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E3DBD" w14:textId="77777777" w:rsidR="00562BD8" w:rsidRDefault="00562BD8" w:rsidP="003A777A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0D9F892" w14:textId="77777777" w:rsidR="00562BD8" w:rsidRPr="006E7AA3" w:rsidRDefault="00562BD8" w:rsidP="001B681C">
      <w:pPr>
        <w:spacing w:after="0"/>
        <w:ind w:left="4956"/>
        <w:rPr>
          <w:rFonts w:ascii="Cambria" w:hAnsi="Cambria" w:cstheme="minorHAnsi"/>
          <w:color w:val="000000" w:themeColor="text1"/>
          <w:sz w:val="20"/>
          <w:szCs w:val="20"/>
        </w:rPr>
      </w:pPr>
      <w:r w:rsidRPr="006E7AA3">
        <w:rPr>
          <w:rFonts w:ascii="Cambria" w:hAnsi="Cambria" w:cstheme="minorHAnsi"/>
          <w:color w:val="000000" w:themeColor="text1"/>
          <w:sz w:val="20"/>
          <w:szCs w:val="20"/>
        </w:rPr>
        <w:t>Załącznik nr  2 do Zapytania ofertowego</w:t>
      </w:r>
    </w:p>
    <w:p w14:paraId="0521C4A5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14:paraId="7B81ABFB" w14:textId="77777777" w:rsidR="00562BD8" w:rsidRPr="006E7AA3" w:rsidRDefault="00562BD8" w:rsidP="00562BD8">
      <w:pPr>
        <w:keepNext/>
        <w:spacing w:after="0"/>
        <w:jc w:val="center"/>
        <w:outlineLvl w:val="0"/>
        <w:rPr>
          <w:rFonts w:ascii="Cambria" w:hAnsi="Cambria" w:cstheme="minorHAnsi"/>
          <w:b/>
          <w:bCs/>
          <w:kern w:val="32"/>
          <w:sz w:val="20"/>
          <w:szCs w:val="20"/>
        </w:rPr>
      </w:pPr>
      <w:r w:rsidRPr="006E7AA3">
        <w:rPr>
          <w:rFonts w:ascii="Cambria" w:hAnsi="Cambria" w:cstheme="minorHAnsi"/>
          <w:b/>
          <w:bCs/>
          <w:kern w:val="32"/>
          <w:sz w:val="20"/>
          <w:szCs w:val="20"/>
        </w:rPr>
        <w:t>Umowa Nr ……………………… (Projekt)</w:t>
      </w:r>
    </w:p>
    <w:p w14:paraId="38AFA54F" w14:textId="77777777" w:rsidR="00562BD8" w:rsidRPr="006E7AA3" w:rsidRDefault="00562BD8" w:rsidP="00562BD8">
      <w:pPr>
        <w:keepNext/>
        <w:spacing w:after="0"/>
        <w:jc w:val="both"/>
        <w:outlineLvl w:val="0"/>
        <w:rPr>
          <w:rFonts w:ascii="Cambria" w:hAnsi="Cambria" w:cstheme="minorHAnsi"/>
          <w:b/>
          <w:bCs/>
          <w:kern w:val="32"/>
          <w:sz w:val="20"/>
          <w:szCs w:val="20"/>
        </w:rPr>
      </w:pPr>
    </w:p>
    <w:p w14:paraId="45659B8B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noProof/>
          <w:sz w:val="20"/>
          <w:szCs w:val="20"/>
        </w:rPr>
      </w:pPr>
      <w:r w:rsidRPr="006E7AA3">
        <w:rPr>
          <w:rFonts w:ascii="Cambria" w:hAnsi="Cambria" w:cstheme="minorHAnsi"/>
          <w:noProof/>
          <w:sz w:val="20"/>
          <w:szCs w:val="20"/>
        </w:rPr>
        <w:t xml:space="preserve">zawarta w ………………………………. w dniu </w:t>
      </w:r>
      <w:r w:rsidRPr="006E7AA3">
        <w:rPr>
          <w:rFonts w:ascii="Cambria" w:hAnsi="Cambria" w:cstheme="minorHAnsi"/>
          <w:b/>
          <w:noProof/>
          <w:sz w:val="20"/>
          <w:szCs w:val="20"/>
        </w:rPr>
        <w:t xml:space="preserve">…………… </w:t>
      </w:r>
      <w:r w:rsidRPr="006E7AA3">
        <w:rPr>
          <w:rFonts w:ascii="Cambria" w:hAnsi="Cambria" w:cstheme="minorHAnsi"/>
          <w:noProof/>
          <w:sz w:val="20"/>
          <w:szCs w:val="20"/>
        </w:rPr>
        <w:t xml:space="preserve">roku pomiędzy:  </w:t>
      </w:r>
    </w:p>
    <w:p w14:paraId="660D0726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noProof/>
          <w:sz w:val="20"/>
          <w:szCs w:val="20"/>
        </w:rPr>
      </w:pPr>
    </w:p>
    <w:p w14:paraId="1CD82CFA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………………………………………………………………..</w:t>
      </w:r>
    </w:p>
    <w:p w14:paraId="2C422313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bCs/>
          <w:sz w:val="20"/>
          <w:szCs w:val="20"/>
        </w:rPr>
      </w:pPr>
      <w:r w:rsidRPr="006E7AA3">
        <w:rPr>
          <w:rFonts w:ascii="Cambria" w:hAnsi="Cambria" w:cstheme="minorHAnsi"/>
          <w:bCs/>
          <w:sz w:val="20"/>
          <w:szCs w:val="20"/>
        </w:rPr>
        <w:t>reprezentowanym przez:</w:t>
      </w:r>
    </w:p>
    <w:p w14:paraId="004868D9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bCs/>
          <w:sz w:val="20"/>
          <w:szCs w:val="20"/>
        </w:rPr>
      </w:pPr>
    </w:p>
    <w:p w14:paraId="74EAF13F" w14:textId="77777777" w:rsidR="00562BD8" w:rsidRPr="006E7AA3" w:rsidRDefault="00562BD8" w:rsidP="00562BD8">
      <w:pPr>
        <w:numPr>
          <w:ilvl w:val="0"/>
          <w:numId w:val="16"/>
        </w:numPr>
        <w:spacing w:after="0"/>
        <w:ind w:left="360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…………………………………………….. zwanym dalej w treści Umowy </w:t>
      </w:r>
      <w:r w:rsidRPr="006E7AA3">
        <w:rPr>
          <w:rFonts w:ascii="Cambria" w:hAnsi="Cambria" w:cstheme="minorHAnsi"/>
          <w:b/>
          <w:sz w:val="20"/>
          <w:szCs w:val="20"/>
        </w:rPr>
        <w:t>Zamawiającym</w:t>
      </w:r>
      <w:r w:rsidRPr="006E7AA3">
        <w:rPr>
          <w:rFonts w:ascii="Cambria" w:hAnsi="Cambria" w:cstheme="minorHAnsi"/>
          <w:sz w:val="20"/>
          <w:szCs w:val="20"/>
        </w:rPr>
        <w:t xml:space="preserve">, </w:t>
      </w:r>
    </w:p>
    <w:p w14:paraId="7435E25D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14:paraId="523A0857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a </w:t>
      </w:r>
    </w:p>
    <w:p w14:paraId="175EC381" w14:textId="77777777" w:rsidR="00562BD8" w:rsidRPr="006E7AA3" w:rsidRDefault="00562BD8" w:rsidP="00562BD8">
      <w:pPr>
        <w:spacing w:after="0"/>
        <w:jc w:val="both"/>
        <w:outlineLvl w:val="4"/>
        <w:rPr>
          <w:rFonts w:ascii="Cambria" w:hAnsi="Cambria" w:cstheme="minorHAnsi"/>
          <w:bCs/>
          <w:iCs/>
          <w:sz w:val="20"/>
          <w:szCs w:val="20"/>
        </w:rPr>
      </w:pPr>
      <w:r w:rsidRPr="006E7AA3">
        <w:rPr>
          <w:rFonts w:ascii="Cambria" w:hAnsi="Cambria" w:cstheme="minorHAnsi"/>
          <w:iCs/>
          <w:sz w:val="20"/>
          <w:szCs w:val="20"/>
        </w:rPr>
        <w:t xml:space="preserve">………………………………….. </w:t>
      </w:r>
      <w:r w:rsidRPr="006E7AA3">
        <w:rPr>
          <w:rFonts w:ascii="Cambria" w:hAnsi="Cambria" w:cstheme="minorHAnsi"/>
          <w:bCs/>
          <w:iCs/>
          <w:sz w:val="20"/>
          <w:szCs w:val="20"/>
        </w:rPr>
        <w:t>z siedzibą w …………………</w:t>
      </w:r>
      <w:r w:rsidRPr="006E7AA3">
        <w:rPr>
          <w:rFonts w:ascii="Cambria" w:hAnsi="Cambria" w:cstheme="minorHAnsi"/>
          <w:iCs/>
          <w:sz w:val="20"/>
          <w:szCs w:val="20"/>
        </w:rPr>
        <w:t>,</w:t>
      </w:r>
      <w:r w:rsidRPr="006E7AA3">
        <w:rPr>
          <w:rFonts w:ascii="Cambria" w:hAnsi="Cambria" w:cstheme="minorHAnsi"/>
          <w:b/>
          <w:iCs/>
          <w:sz w:val="20"/>
          <w:szCs w:val="20"/>
        </w:rPr>
        <w:t xml:space="preserve"> </w:t>
      </w:r>
      <w:r w:rsidRPr="006E7AA3">
        <w:rPr>
          <w:rFonts w:ascii="Cambria" w:hAnsi="Cambria" w:cstheme="minorHAnsi"/>
          <w:bCs/>
          <w:iCs/>
          <w:sz w:val="20"/>
          <w:szCs w:val="20"/>
        </w:rPr>
        <w:t xml:space="preserve">NIP ………………………………. . </w:t>
      </w:r>
    </w:p>
    <w:p w14:paraId="297EF3CC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bCs/>
          <w:sz w:val="20"/>
          <w:szCs w:val="20"/>
        </w:rPr>
      </w:pPr>
      <w:r w:rsidRPr="006E7AA3">
        <w:rPr>
          <w:rFonts w:ascii="Cambria" w:hAnsi="Cambria" w:cstheme="minorHAnsi"/>
          <w:bCs/>
          <w:sz w:val="20"/>
          <w:szCs w:val="20"/>
        </w:rPr>
        <w:t>reprezentowanym przez:</w:t>
      </w:r>
    </w:p>
    <w:p w14:paraId="065B9AFA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bCs/>
          <w:sz w:val="20"/>
          <w:szCs w:val="20"/>
        </w:rPr>
      </w:pPr>
    </w:p>
    <w:p w14:paraId="03550F56" w14:textId="77777777" w:rsidR="00562BD8" w:rsidRDefault="00562BD8" w:rsidP="00562BD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……………………………….. zwanym dalej w treści Umowy </w:t>
      </w:r>
      <w:r w:rsidRPr="006E7AA3">
        <w:rPr>
          <w:rFonts w:ascii="Cambria" w:hAnsi="Cambria" w:cstheme="minorHAnsi"/>
          <w:b/>
          <w:sz w:val="20"/>
          <w:szCs w:val="20"/>
        </w:rPr>
        <w:t xml:space="preserve">Wykonawcą, </w:t>
      </w:r>
      <w:r w:rsidRPr="006E7AA3">
        <w:rPr>
          <w:rFonts w:ascii="Cambria" w:hAnsi="Cambria" w:cstheme="minorHAnsi"/>
          <w:sz w:val="20"/>
          <w:szCs w:val="20"/>
        </w:rPr>
        <w:t>o następującej treści:</w:t>
      </w:r>
    </w:p>
    <w:p w14:paraId="7EA051B4" w14:textId="77777777" w:rsidR="00F54A9F" w:rsidRPr="006E7AA3" w:rsidRDefault="00F54A9F" w:rsidP="00F54A9F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Cambria" w:hAnsi="Cambria" w:cstheme="minorHAnsi"/>
          <w:sz w:val="20"/>
          <w:szCs w:val="20"/>
        </w:rPr>
      </w:pPr>
    </w:p>
    <w:p w14:paraId="713A17A7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14:paraId="5CAA5176" w14:textId="77777777" w:rsidR="00562BD8" w:rsidRPr="006E7AA3" w:rsidRDefault="00562BD8" w:rsidP="00562BD8">
      <w:pPr>
        <w:spacing w:after="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>§ 1</w:t>
      </w:r>
    </w:p>
    <w:p w14:paraId="7741FE93" w14:textId="0B78C3F7" w:rsidR="00F54A9F" w:rsidRPr="00F54A9F" w:rsidRDefault="00F54A9F" w:rsidP="00562BD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4A9F">
        <w:rPr>
          <w:rFonts w:ascii="Times New Roman" w:hAnsi="Times New Roman" w:cs="Times New Roman"/>
          <w:szCs w:val="24"/>
          <w:lang w:eastAsia="ar-SA"/>
        </w:rPr>
        <w:t xml:space="preserve">Zamawiający powierza, a Wykonawca przyjmuje do realizacji zadania polegające </w:t>
      </w:r>
      <w:r w:rsidRPr="00F54A9F">
        <w:rPr>
          <w:rFonts w:ascii="Times New Roman" w:hAnsi="Times New Roman" w:cs="Times New Roman"/>
          <w:szCs w:val="24"/>
          <w:lang w:eastAsia="ar-SA"/>
        </w:rPr>
        <w:br/>
      </w:r>
      <w:r w:rsidRPr="00F54A9F">
        <w:rPr>
          <w:rFonts w:ascii="Times New Roman" w:hAnsi="Times New Roman" w:cs="Times New Roman"/>
          <w:color w:val="000000" w:themeColor="text1"/>
          <w:szCs w:val="24"/>
          <w:lang w:eastAsia="ar-SA"/>
        </w:rPr>
        <w:t xml:space="preserve">na </w:t>
      </w:r>
      <w:r w:rsidRPr="00F54A9F">
        <w:rPr>
          <w:rFonts w:ascii="Times New Roman" w:hAnsi="Times New Roman" w:cs="Times New Roman"/>
          <w:color w:val="000000" w:themeColor="text1"/>
          <w:szCs w:val="24"/>
          <w:lang w:eastAsia="ar-SA"/>
        </w:rPr>
        <w:t>organizacji jednodniowych wycieczek edukacyjno-rekreacyjnych.</w:t>
      </w:r>
    </w:p>
    <w:p w14:paraId="6F76CA13" w14:textId="197F157A" w:rsidR="00562BD8" w:rsidRPr="006E7AA3" w:rsidRDefault="00562BD8" w:rsidP="00562BD8">
      <w:pPr>
        <w:pStyle w:val="Akapitzlist"/>
        <w:numPr>
          <w:ilvl w:val="0"/>
          <w:numId w:val="19"/>
        </w:numPr>
        <w:spacing w:after="0"/>
        <w:jc w:val="both"/>
        <w:rPr>
          <w:rFonts w:ascii="Cambria" w:hAnsi="Cambria"/>
          <w:b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Zamawiający oświadcza, że zamówienie finansowane jest ze środków Unii Europejskiej w ramach </w:t>
      </w:r>
      <w:r w:rsidRPr="006E7AA3">
        <w:rPr>
          <w:rFonts w:ascii="Cambria" w:hAnsi="Cambria"/>
          <w:sz w:val="20"/>
          <w:szCs w:val="20"/>
        </w:rPr>
        <w:t>projektu „Świetlica Środowiskowa szansą na lepszą przyszłość” realizowanego przez  Gminę Busko-Zdrój/Miejsko Gminny Ośrodek Pomocy Społecznej w Busku – Zdroju w ramach programu regionalnego Fundusze Europejskie  Województwa Świętokrzyskiego na lata 2021 – 2027. Priorytet FESW.09.00 Usługi społeczne i zdrowotne, Działanie FESW.09.05 Wsparc</w:t>
      </w:r>
      <w:r w:rsidR="00F54A9F">
        <w:rPr>
          <w:rFonts w:ascii="Cambria" w:hAnsi="Cambria"/>
          <w:sz w:val="20"/>
          <w:szCs w:val="20"/>
        </w:rPr>
        <w:t xml:space="preserve">ie rodzin oraz pieczy zastępcze oraz w ramach Gminnego Programu Profilaktyki i Rozwiązywania Problemów Alkoholowych I Przeciwdziałania Narkomanii Dla Gminy Busko-Zdrój w 2025 r. </w:t>
      </w:r>
    </w:p>
    <w:p w14:paraId="3B3326E0" w14:textId="77777777" w:rsidR="00562BD8" w:rsidRPr="006E7AA3" w:rsidRDefault="00562BD8" w:rsidP="00562BD8">
      <w:pPr>
        <w:pStyle w:val="Akapitzlist"/>
        <w:spacing w:after="0"/>
        <w:ind w:left="397"/>
        <w:rPr>
          <w:rFonts w:ascii="Cambria" w:hAnsi="Cambria" w:cstheme="minorHAnsi"/>
          <w:sz w:val="20"/>
          <w:szCs w:val="20"/>
        </w:rPr>
      </w:pPr>
    </w:p>
    <w:p w14:paraId="34672F79" w14:textId="77777777" w:rsidR="00562BD8" w:rsidRPr="006E7AA3" w:rsidRDefault="00562BD8" w:rsidP="00562BD8">
      <w:pPr>
        <w:spacing w:after="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>§ 2</w:t>
      </w:r>
    </w:p>
    <w:p w14:paraId="75951576" w14:textId="499C43EB" w:rsidR="00562BD8" w:rsidRPr="006E7AA3" w:rsidRDefault="00562BD8" w:rsidP="00562BD8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ambria" w:hAnsi="Cambria" w:cstheme="minorHAnsi"/>
          <w:bCs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W ramach realizacji </w:t>
      </w:r>
      <w:r w:rsidR="00F54A9F">
        <w:rPr>
          <w:rFonts w:ascii="Cambria" w:hAnsi="Cambria" w:cstheme="minorHAnsi"/>
          <w:sz w:val="20"/>
          <w:szCs w:val="20"/>
        </w:rPr>
        <w:t xml:space="preserve">zadania </w:t>
      </w:r>
      <w:r w:rsidRPr="006E7AA3">
        <w:rPr>
          <w:rFonts w:ascii="Cambria" w:hAnsi="Cambria" w:cstheme="minorHAnsi"/>
          <w:sz w:val="20"/>
          <w:szCs w:val="20"/>
        </w:rPr>
        <w:t xml:space="preserve">Zamawiający zleca, a Wykonawca przyjmuje do realizacji zamówienie polegające na organizacji </w:t>
      </w:r>
      <w:r w:rsidR="007C44B7" w:rsidRPr="00800142">
        <w:rPr>
          <w:rFonts w:ascii="Cambria" w:hAnsi="Cambria" w:cstheme="minorHAnsi"/>
          <w:sz w:val="20"/>
          <w:szCs w:val="20"/>
        </w:rPr>
        <w:t>6</w:t>
      </w:r>
      <w:r w:rsidRPr="00800142">
        <w:rPr>
          <w:rFonts w:ascii="Cambria" w:hAnsi="Cambria" w:cstheme="minorHAnsi"/>
          <w:sz w:val="20"/>
          <w:szCs w:val="20"/>
        </w:rPr>
        <w:t xml:space="preserve"> jednodniowych wycieczek dla dzieci i młodzieży</w:t>
      </w:r>
      <w:r w:rsidRPr="00800142">
        <w:rPr>
          <w:rFonts w:ascii="Cambria" w:hAnsi="Cambria" w:cstheme="minorHAnsi"/>
          <w:b/>
          <w:color w:val="000000"/>
          <w:sz w:val="20"/>
          <w:szCs w:val="20"/>
        </w:rPr>
        <w:t xml:space="preserve">, </w:t>
      </w:r>
      <w:r w:rsidRPr="00800142">
        <w:rPr>
          <w:rFonts w:ascii="Cambria" w:hAnsi="Cambria" w:cstheme="minorHAnsi"/>
          <w:bCs/>
          <w:color w:val="000000"/>
          <w:sz w:val="20"/>
          <w:szCs w:val="20"/>
        </w:rPr>
        <w:t>zgodnie z</w:t>
      </w:r>
      <w:r w:rsidRPr="006E7AA3">
        <w:rPr>
          <w:rFonts w:ascii="Cambria" w:hAnsi="Cambria" w:cstheme="minorHAnsi"/>
          <w:bCs/>
          <w:color w:val="000000"/>
          <w:sz w:val="20"/>
          <w:szCs w:val="20"/>
        </w:rPr>
        <w:t xml:space="preserve"> załącznikiem opisem przedmiotu zamówienia w ust. 3 Zapytania ofertowego</w:t>
      </w:r>
      <w:r w:rsidRPr="006E7AA3">
        <w:rPr>
          <w:rFonts w:ascii="Cambria" w:hAnsi="Cambria"/>
          <w:bCs/>
          <w:sz w:val="20"/>
          <w:szCs w:val="20"/>
        </w:rPr>
        <w:t xml:space="preserve"> </w:t>
      </w:r>
      <w:r w:rsidRPr="006E7AA3">
        <w:rPr>
          <w:rFonts w:ascii="Cambria" w:hAnsi="Cambria" w:cstheme="minorHAnsi"/>
          <w:bCs/>
          <w:color w:val="000000"/>
          <w:sz w:val="20"/>
          <w:szCs w:val="20"/>
        </w:rPr>
        <w:t>stanowiącego integralną część niniejszej Umowy.</w:t>
      </w:r>
    </w:p>
    <w:p w14:paraId="73654E45" w14:textId="77777777" w:rsidR="00562BD8" w:rsidRPr="006E7AA3" w:rsidRDefault="00562BD8" w:rsidP="00562BD8">
      <w:pPr>
        <w:spacing w:after="0"/>
        <w:ind w:left="4608"/>
        <w:rPr>
          <w:rFonts w:ascii="Cambria" w:hAnsi="Cambria" w:cstheme="minorHAnsi"/>
          <w:b/>
          <w:bCs/>
          <w:sz w:val="20"/>
          <w:szCs w:val="20"/>
        </w:rPr>
      </w:pPr>
    </w:p>
    <w:p w14:paraId="10789765" w14:textId="77777777" w:rsidR="00562BD8" w:rsidRPr="006E7AA3" w:rsidRDefault="00562BD8" w:rsidP="00562BD8">
      <w:pPr>
        <w:spacing w:after="0"/>
        <w:ind w:left="4608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>§ 3</w:t>
      </w:r>
    </w:p>
    <w:p w14:paraId="7D54A793" w14:textId="77777777" w:rsidR="00562BD8" w:rsidRPr="006E7AA3" w:rsidRDefault="00562BD8" w:rsidP="00562BD8">
      <w:pPr>
        <w:numPr>
          <w:ilvl w:val="0"/>
          <w:numId w:val="26"/>
        </w:numPr>
        <w:tabs>
          <w:tab w:val="clear" w:pos="21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Warunki realizacji Umowy zgodnie z opisem przedmiotu zamówienia szczegółowo opisanym </w:t>
      </w:r>
      <w:r w:rsidRPr="006E7AA3">
        <w:rPr>
          <w:rFonts w:ascii="Cambria" w:hAnsi="Cambria" w:cstheme="minorHAnsi"/>
          <w:sz w:val="20"/>
          <w:szCs w:val="20"/>
        </w:rPr>
        <w:br/>
      </w:r>
      <w:r w:rsidRPr="006E7AA3">
        <w:rPr>
          <w:rFonts w:ascii="Cambria" w:hAnsi="Cambria" w:cstheme="minorHAnsi"/>
          <w:color w:val="000000" w:themeColor="text1"/>
          <w:sz w:val="20"/>
          <w:szCs w:val="20"/>
        </w:rPr>
        <w:t xml:space="preserve">w </w:t>
      </w:r>
      <w:r w:rsidRPr="006E7AA3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>Zapytaniu ofertowym</w:t>
      </w:r>
      <w:r w:rsidRPr="006E7AA3">
        <w:rPr>
          <w:rFonts w:ascii="Cambria" w:hAnsi="Cambria" w:cstheme="minorHAnsi"/>
          <w:color w:val="000000" w:themeColor="text1"/>
          <w:sz w:val="20"/>
          <w:szCs w:val="20"/>
        </w:rPr>
        <w:t>, stanowiącego integralną część niniejszej Umowy.</w:t>
      </w:r>
    </w:p>
    <w:p w14:paraId="33ADA0D9" w14:textId="07088AF5" w:rsidR="00562BD8" w:rsidRPr="006E7AA3" w:rsidRDefault="00562BD8" w:rsidP="00562BD8">
      <w:pPr>
        <w:numPr>
          <w:ilvl w:val="0"/>
          <w:numId w:val="26"/>
        </w:numPr>
        <w:tabs>
          <w:tab w:val="clear" w:pos="21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color w:val="000000" w:themeColor="text1"/>
          <w:sz w:val="20"/>
          <w:szCs w:val="20"/>
        </w:rPr>
        <w:t xml:space="preserve">Wykonawca przedłoży Zamawiającemu </w:t>
      </w:r>
      <w:r w:rsidRPr="006E7AA3">
        <w:rPr>
          <w:rFonts w:ascii="Cambria" w:hAnsi="Cambria" w:cstheme="minorHAnsi"/>
          <w:sz w:val="20"/>
          <w:szCs w:val="20"/>
        </w:rPr>
        <w:t>kserokopię opłacon</w:t>
      </w:r>
      <w:r w:rsidR="007C44B7">
        <w:rPr>
          <w:rFonts w:ascii="Cambria" w:hAnsi="Cambria" w:cstheme="minorHAnsi"/>
          <w:sz w:val="20"/>
          <w:szCs w:val="20"/>
        </w:rPr>
        <w:t>ych</w:t>
      </w:r>
      <w:r w:rsidRPr="006E7AA3">
        <w:rPr>
          <w:rFonts w:ascii="Cambria" w:hAnsi="Cambria" w:cstheme="minorHAnsi"/>
          <w:sz w:val="20"/>
          <w:szCs w:val="20"/>
        </w:rPr>
        <w:t xml:space="preserve"> polis ubezpieczeniow</w:t>
      </w:r>
      <w:r w:rsidR="007C44B7">
        <w:rPr>
          <w:rFonts w:ascii="Cambria" w:hAnsi="Cambria" w:cstheme="minorHAnsi"/>
          <w:sz w:val="20"/>
          <w:szCs w:val="20"/>
        </w:rPr>
        <w:t>ych</w:t>
      </w:r>
      <w:r w:rsidRPr="006E7AA3">
        <w:rPr>
          <w:rFonts w:ascii="Cambria" w:hAnsi="Cambria" w:cstheme="minorHAnsi"/>
          <w:sz w:val="20"/>
          <w:szCs w:val="20"/>
        </w:rPr>
        <w:t xml:space="preserve"> od następstw nieszczęśliwych wypadków obejmującej wszystkich uczestników pobytu i ich opiekunów, najpóźniej na 7 dni przed wyjazdem. </w:t>
      </w:r>
    </w:p>
    <w:p w14:paraId="270074C8" w14:textId="77777777" w:rsidR="00562BD8" w:rsidRDefault="00562BD8" w:rsidP="00562BD8">
      <w:pPr>
        <w:numPr>
          <w:ilvl w:val="0"/>
          <w:numId w:val="26"/>
        </w:numPr>
        <w:tabs>
          <w:tab w:val="clear" w:pos="2101"/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Strony uzgodnią miejsce i godzinę odjazdu uczestników i ich opiekunów na wyjazd (harmonogram) najpóźniej na 5 dni przed każdym wyjazdem na wycieczki, o czym Zamawiający niezwłocznie powiadomi właściwe osoby.</w:t>
      </w:r>
    </w:p>
    <w:p w14:paraId="578CEF3A" w14:textId="77777777" w:rsidR="00562BD8" w:rsidRPr="006E7AA3" w:rsidRDefault="00562BD8" w:rsidP="00562BD8">
      <w:pPr>
        <w:numPr>
          <w:ilvl w:val="0"/>
          <w:numId w:val="26"/>
        </w:numPr>
        <w:tabs>
          <w:tab w:val="clear" w:pos="2101"/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Przed każdym wyjazdem co najmniej 40 minut opiekunowie grupy  przybędą na miejsce planowanego odjazdu.</w:t>
      </w:r>
    </w:p>
    <w:p w14:paraId="54C2645A" w14:textId="77777777" w:rsidR="00562BD8" w:rsidRPr="006E7AA3" w:rsidRDefault="00562BD8" w:rsidP="00562BD8">
      <w:pPr>
        <w:spacing w:after="0"/>
        <w:jc w:val="center"/>
        <w:rPr>
          <w:rFonts w:ascii="Cambria" w:hAnsi="Cambria" w:cstheme="minorHAnsi"/>
          <w:sz w:val="20"/>
          <w:szCs w:val="20"/>
        </w:rPr>
      </w:pPr>
    </w:p>
    <w:p w14:paraId="4090BA32" w14:textId="77777777" w:rsidR="00562BD8" w:rsidRPr="006E7AA3" w:rsidRDefault="00562BD8" w:rsidP="00562BD8">
      <w:pPr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4</w:t>
      </w:r>
    </w:p>
    <w:p w14:paraId="0B43E06A" w14:textId="77777777" w:rsidR="00562BD8" w:rsidRPr="006E7AA3" w:rsidRDefault="00562BD8" w:rsidP="00562BD8">
      <w:pPr>
        <w:pStyle w:val="Tekstpodstawowy2"/>
        <w:numPr>
          <w:ilvl w:val="0"/>
          <w:numId w:val="33"/>
        </w:numPr>
        <w:spacing w:line="276" w:lineRule="auto"/>
        <w:ind w:left="426" w:hanging="426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eastAsia="Calibri" w:hAnsi="Cambria" w:cstheme="minorHAnsi"/>
          <w:color w:val="000000"/>
          <w:sz w:val="20"/>
          <w:szCs w:val="20"/>
        </w:rPr>
        <w:lastRenderedPageBreak/>
        <w:t xml:space="preserve">Termin realizacji wyjazdu </w:t>
      </w:r>
      <w:r w:rsidRPr="000A5912">
        <w:rPr>
          <w:rFonts w:ascii="Cambria" w:hAnsi="Cambria"/>
          <w:sz w:val="20"/>
          <w:szCs w:val="20"/>
        </w:rPr>
        <w:t xml:space="preserve">od </w:t>
      </w:r>
      <w:r>
        <w:rPr>
          <w:rFonts w:ascii="Cambria" w:hAnsi="Cambria"/>
          <w:sz w:val="20"/>
          <w:szCs w:val="20"/>
        </w:rPr>
        <w:t>dnia podpisania umowy</w:t>
      </w:r>
      <w:r w:rsidRPr="000A5912">
        <w:rPr>
          <w:rFonts w:ascii="Cambria" w:hAnsi="Cambria"/>
          <w:sz w:val="20"/>
          <w:szCs w:val="20"/>
        </w:rPr>
        <w:t xml:space="preserve"> do </w:t>
      </w:r>
      <w:r>
        <w:rPr>
          <w:rFonts w:ascii="Cambria" w:hAnsi="Cambria"/>
          <w:sz w:val="20"/>
          <w:szCs w:val="20"/>
        </w:rPr>
        <w:t>31.12.</w:t>
      </w:r>
      <w:r w:rsidRPr="000A5912">
        <w:rPr>
          <w:rFonts w:ascii="Cambria" w:hAnsi="Cambria"/>
          <w:sz w:val="20"/>
          <w:szCs w:val="20"/>
        </w:rPr>
        <w:t>2025 r</w:t>
      </w:r>
      <w:r w:rsidRPr="006E7AA3">
        <w:rPr>
          <w:rFonts w:ascii="Cambria" w:eastAsia="Calibri" w:hAnsi="Cambria" w:cstheme="minorHAnsi"/>
          <w:b/>
          <w:color w:val="000000"/>
          <w:sz w:val="20"/>
          <w:szCs w:val="20"/>
        </w:rPr>
        <w:t xml:space="preserve">. </w:t>
      </w:r>
    </w:p>
    <w:p w14:paraId="46050A97" w14:textId="77777777" w:rsidR="00562BD8" w:rsidRPr="006E7AA3" w:rsidRDefault="00562BD8" w:rsidP="00562BD8">
      <w:pPr>
        <w:spacing w:after="0"/>
        <w:jc w:val="center"/>
        <w:rPr>
          <w:rFonts w:ascii="Cambria" w:hAnsi="Cambria" w:cstheme="minorHAnsi"/>
          <w:b/>
          <w:sz w:val="20"/>
          <w:szCs w:val="20"/>
        </w:rPr>
      </w:pPr>
    </w:p>
    <w:p w14:paraId="4A7412A7" w14:textId="77777777" w:rsidR="00562BD8" w:rsidRPr="006E7AA3" w:rsidRDefault="00562BD8" w:rsidP="00562BD8">
      <w:pPr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5</w:t>
      </w:r>
    </w:p>
    <w:p w14:paraId="61FC7BAA" w14:textId="77777777" w:rsidR="00562BD8" w:rsidRPr="006E7AA3" w:rsidRDefault="00562BD8" w:rsidP="00562BD8">
      <w:pPr>
        <w:numPr>
          <w:ilvl w:val="0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Zamawiający przedstawi Wykonawcy imienną listę uczestników</w:t>
      </w:r>
      <w:r>
        <w:rPr>
          <w:rFonts w:ascii="Cambria" w:hAnsi="Cambria" w:cstheme="minorHAnsi"/>
          <w:sz w:val="20"/>
          <w:szCs w:val="20"/>
        </w:rPr>
        <w:t xml:space="preserve"> przed każdym wyjazdem</w:t>
      </w:r>
      <w:r w:rsidRPr="006E7AA3">
        <w:rPr>
          <w:rFonts w:ascii="Cambria" w:hAnsi="Cambria" w:cstheme="minorHAnsi"/>
          <w:sz w:val="20"/>
          <w:szCs w:val="20"/>
        </w:rPr>
        <w:t xml:space="preserve"> </w:t>
      </w:r>
    </w:p>
    <w:p w14:paraId="2E211149" w14:textId="77777777" w:rsidR="00562BD8" w:rsidRPr="006E7AA3" w:rsidRDefault="00562BD8" w:rsidP="00562BD8">
      <w:pPr>
        <w:numPr>
          <w:ilvl w:val="0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Wykonawca zapewnia ochronę pozyskanych danych osobowych uczestników i ich opiekunów zgodnie z obowiązującymi w tym zakresie przepisami prawa.</w:t>
      </w:r>
    </w:p>
    <w:p w14:paraId="45A0DFE8" w14:textId="77777777" w:rsidR="00562BD8" w:rsidRPr="006E7AA3" w:rsidRDefault="00562BD8" w:rsidP="00562BD8">
      <w:pPr>
        <w:keepLines/>
        <w:autoSpaceDE w:val="0"/>
        <w:spacing w:after="0"/>
        <w:rPr>
          <w:rFonts w:ascii="Cambria" w:hAnsi="Cambria" w:cstheme="minorHAnsi"/>
          <w:bCs/>
          <w:sz w:val="20"/>
          <w:szCs w:val="20"/>
        </w:rPr>
      </w:pPr>
    </w:p>
    <w:p w14:paraId="47BA9E93" w14:textId="77777777" w:rsidR="00562BD8" w:rsidRPr="006E7AA3" w:rsidRDefault="00562BD8" w:rsidP="00562BD8">
      <w:pPr>
        <w:keepLines/>
        <w:autoSpaceDE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6</w:t>
      </w:r>
    </w:p>
    <w:p w14:paraId="5D623854" w14:textId="77777777" w:rsidR="00562BD8" w:rsidRPr="006E7AA3" w:rsidRDefault="00562BD8" w:rsidP="00562BD8">
      <w:pPr>
        <w:numPr>
          <w:ilvl w:val="0"/>
          <w:numId w:val="27"/>
        </w:numPr>
        <w:spacing w:after="0"/>
        <w:ind w:left="426" w:hanging="426"/>
        <w:jc w:val="both"/>
        <w:rPr>
          <w:rFonts w:ascii="Cambria" w:eastAsia="Times New Roman" w:hAnsi="Cambria" w:cstheme="minorHAnsi"/>
          <w:b/>
          <w:bCs/>
          <w:noProof/>
          <w:sz w:val="20"/>
          <w:szCs w:val="20"/>
          <w:lang w:eastAsia="pl-PL"/>
        </w:rPr>
      </w:pPr>
      <w:r w:rsidRPr="006E7AA3">
        <w:rPr>
          <w:rFonts w:ascii="Cambria" w:hAnsi="Cambria" w:cstheme="minorHAnsi"/>
          <w:sz w:val="20"/>
          <w:szCs w:val="20"/>
        </w:rPr>
        <w:t xml:space="preserve">Po zakończeniu </w:t>
      </w:r>
      <w:r>
        <w:rPr>
          <w:rFonts w:ascii="Cambria" w:hAnsi="Cambria" w:cstheme="minorHAnsi"/>
          <w:sz w:val="20"/>
          <w:szCs w:val="20"/>
        </w:rPr>
        <w:t>wyjazdu</w:t>
      </w:r>
      <w:r w:rsidRPr="006E7AA3">
        <w:rPr>
          <w:rFonts w:ascii="Cambria" w:hAnsi="Cambria" w:cstheme="minorHAnsi"/>
          <w:sz w:val="20"/>
          <w:szCs w:val="20"/>
        </w:rPr>
        <w:t xml:space="preserve"> Wykonawca zobowiązany jest  do przekazania Zamawiającemu </w:t>
      </w:r>
      <w:r w:rsidRPr="006E7AA3">
        <w:rPr>
          <w:rFonts w:ascii="Cambria" w:eastAsia="Times New Roman" w:hAnsi="Cambria" w:cstheme="minorHAnsi"/>
          <w:noProof/>
          <w:sz w:val="20"/>
          <w:szCs w:val="20"/>
          <w:lang w:eastAsia="pl-PL"/>
        </w:rPr>
        <w:t xml:space="preserve">w terminie </w:t>
      </w:r>
      <w:r w:rsidRPr="006E7AA3">
        <w:rPr>
          <w:rFonts w:ascii="Cambria" w:eastAsia="Times New Roman" w:hAnsi="Cambria" w:cstheme="minorHAnsi"/>
          <w:b/>
          <w:bCs/>
          <w:noProof/>
          <w:sz w:val="20"/>
          <w:szCs w:val="20"/>
          <w:lang w:eastAsia="pl-PL"/>
        </w:rPr>
        <w:t>do 7 dni od dnia zakończenia, następujących dokumentów:</w:t>
      </w:r>
    </w:p>
    <w:p w14:paraId="1C17E0EF" w14:textId="646C8880" w:rsidR="00562BD8" w:rsidRPr="006E7AA3" w:rsidRDefault="00562BD8" w:rsidP="00562BD8">
      <w:pPr>
        <w:keepLine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theme="minorHAnsi"/>
          <w:bCs/>
          <w:sz w:val="20"/>
          <w:szCs w:val="20"/>
        </w:rPr>
      </w:pPr>
      <w:r w:rsidRPr="006E7AA3">
        <w:rPr>
          <w:rFonts w:ascii="Cambria" w:hAnsi="Cambria" w:cstheme="minorHAnsi"/>
          <w:bCs/>
          <w:sz w:val="20"/>
          <w:szCs w:val="20"/>
        </w:rPr>
        <w:t>•</w:t>
      </w:r>
      <w:r w:rsidRPr="006E7AA3">
        <w:rPr>
          <w:rFonts w:ascii="Cambria" w:hAnsi="Cambria" w:cstheme="minorHAnsi"/>
          <w:bCs/>
          <w:sz w:val="20"/>
          <w:szCs w:val="20"/>
        </w:rPr>
        <w:tab/>
        <w:t xml:space="preserve">Faktury za przeprowadzoną usług </w:t>
      </w:r>
      <w:r w:rsidR="00F54A9F">
        <w:rPr>
          <w:rFonts w:ascii="Cambria" w:hAnsi="Cambria" w:cstheme="minorHAnsi"/>
          <w:bCs/>
          <w:sz w:val="20"/>
          <w:szCs w:val="20"/>
        </w:rPr>
        <w:t xml:space="preserve">oraz protokół zdawczo-odbiorczy </w:t>
      </w:r>
      <w:r w:rsidR="007C44B7">
        <w:rPr>
          <w:rFonts w:ascii="Cambria" w:hAnsi="Cambria" w:cstheme="minorHAnsi"/>
          <w:bCs/>
          <w:sz w:val="20"/>
          <w:szCs w:val="20"/>
        </w:rPr>
        <w:t>( za każde zadanie oddzielnej Faktury)</w:t>
      </w:r>
    </w:p>
    <w:p w14:paraId="5B1CF24F" w14:textId="32BD78E2" w:rsidR="00562BD8" w:rsidRPr="006E7AA3" w:rsidRDefault="00562BD8" w:rsidP="007C44B7">
      <w:pPr>
        <w:keepLine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theme="minorHAnsi"/>
          <w:bCs/>
          <w:sz w:val="20"/>
          <w:szCs w:val="20"/>
        </w:rPr>
      </w:pPr>
      <w:r w:rsidRPr="006E7AA3">
        <w:rPr>
          <w:rFonts w:ascii="Cambria" w:hAnsi="Cambria" w:cstheme="minorHAnsi"/>
          <w:bCs/>
          <w:sz w:val="20"/>
          <w:szCs w:val="20"/>
        </w:rPr>
        <w:t>•</w:t>
      </w:r>
      <w:r w:rsidRPr="006E7AA3">
        <w:rPr>
          <w:rFonts w:ascii="Cambria" w:hAnsi="Cambria" w:cstheme="minorHAnsi"/>
          <w:bCs/>
          <w:sz w:val="20"/>
          <w:szCs w:val="20"/>
        </w:rPr>
        <w:tab/>
      </w:r>
      <w:r w:rsidRPr="006E7AA3">
        <w:rPr>
          <w:rFonts w:ascii="Cambria" w:hAnsi="Cambria" w:cstheme="minorHAnsi"/>
          <w:b/>
          <w:sz w:val="20"/>
          <w:szCs w:val="20"/>
        </w:rPr>
        <w:t xml:space="preserve">Kserokopii ankiet oceniających, przeprowadzonych wśród uczestników </w:t>
      </w:r>
      <w:r>
        <w:rPr>
          <w:rFonts w:ascii="Cambria" w:hAnsi="Cambria" w:cstheme="minorHAnsi"/>
          <w:b/>
          <w:sz w:val="20"/>
          <w:szCs w:val="20"/>
        </w:rPr>
        <w:t>wyjazdu</w:t>
      </w:r>
      <w:r w:rsidRPr="006E7AA3">
        <w:rPr>
          <w:rFonts w:ascii="Cambria" w:hAnsi="Cambria" w:cstheme="minorHAnsi"/>
          <w:b/>
          <w:sz w:val="20"/>
          <w:szCs w:val="20"/>
        </w:rPr>
        <w:t>,</w:t>
      </w:r>
      <w:r w:rsidR="007C44B7" w:rsidRPr="007C44B7">
        <w:rPr>
          <w:rFonts w:ascii="Cambria" w:hAnsi="Cambria" w:cstheme="minorHAnsi"/>
          <w:bCs/>
          <w:sz w:val="20"/>
          <w:szCs w:val="20"/>
        </w:rPr>
        <w:t xml:space="preserve"> </w:t>
      </w:r>
      <w:r w:rsidR="007C44B7">
        <w:rPr>
          <w:rFonts w:ascii="Cambria" w:hAnsi="Cambria" w:cstheme="minorHAnsi"/>
          <w:bCs/>
          <w:sz w:val="20"/>
          <w:szCs w:val="20"/>
        </w:rPr>
        <w:t>( za każde zadanie oddzielnych ankiet)</w:t>
      </w:r>
    </w:p>
    <w:p w14:paraId="0E121FFC" w14:textId="742C0CE9" w:rsidR="007C44B7" w:rsidRPr="007C44B7" w:rsidRDefault="00562BD8" w:rsidP="007C44B7">
      <w:pPr>
        <w:keepLine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theme="minorHAnsi"/>
          <w:bCs/>
          <w:sz w:val="20"/>
          <w:szCs w:val="20"/>
        </w:rPr>
      </w:pPr>
      <w:r w:rsidRPr="006E7AA3">
        <w:rPr>
          <w:rFonts w:ascii="Cambria" w:hAnsi="Cambria" w:cstheme="minorHAnsi"/>
          <w:bCs/>
          <w:sz w:val="20"/>
          <w:szCs w:val="20"/>
        </w:rPr>
        <w:t>•</w:t>
      </w:r>
      <w:r w:rsidRPr="006E7AA3">
        <w:rPr>
          <w:rFonts w:ascii="Cambria" w:hAnsi="Cambria" w:cstheme="minorHAnsi"/>
          <w:bCs/>
          <w:sz w:val="20"/>
          <w:szCs w:val="20"/>
        </w:rPr>
        <w:tab/>
        <w:t>Imiennego wykazu osób, które u</w:t>
      </w:r>
      <w:r w:rsidR="00F54A9F">
        <w:rPr>
          <w:rFonts w:ascii="Cambria" w:hAnsi="Cambria" w:cstheme="minorHAnsi"/>
          <w:bCs/>
          <w:sz w:val="20"/>
          <w:szCs w:val="20"/>
        </w:rPr>
        <w:t xml:space="preserve">czestniczyły </w:t>
      </w:r>
      <w:r>
        <w:rPr>
          <w:rFonts w:ascii="Cambria" w:hAnsi="Cambria" w:cstheme="minorHAnsi"/>
          <w:bCs/>
          <w:sz w:val="20"/>
          <w:szCs w:val="20"/>
        </w:rPr>
        <w:t>w wyjeździe</w:t>
      </w:r>
      <w:r w:rsidRPr="006E7AA3">
        <w:rPr>
          <w:rFonts w:ascii="Cambria" w:hAnsi="Cambria" w:cstheme="minorHAnsi"/>
          <w:bCs/>
          <w:sz w:val="20"/>
          <w:szCs w:val="20"/>
        </w:rPr>
        <w:t>,</w:t>
      </w:r>
      <w:r w:rsidR="00F54A9F">
        <w:rPr>
          <w:rFonts w:ascii="Cambria" w:hAnsi="Cambria" w:cstheme="minorHAnsi"/>
          <w:bCs/>
          <w:sz w:val="20"/>
          <w:szCs w:val="20"/>
        </w:rPr>
        <w:t xml:space="preserve"> </w:t>
      </w:r>
      <w:r w:rsidR="007C44B7" w:rsidRPr="007C44B7">
        <w:rPr>
          <w:rFonts w:ascii="Cambria" w:hAnsi="Cambria" w:cstheme="minorHAnsi"/>
          <w:bCs/>
          <w:sz w:val="20"/>
          <w:szCs w:val="20"/>
        </w:rPr>
        <w:t xml:space="preserve">( za każde zadanie oddzielnej </w:t>
      </w:r>
      <w:r w:rsidR="007C44B7">
        <w:rPr>
          <w:rFonts w:ascii="Cambria" w:hAnsi="Cambria" w:cstheme="minorHAnsi"/>
          <w:bCs/>
          <w:sz w:val="20"/>
          <w:szCs w:val="20"/>
        </w:rPr>
        <w:t>listy</w:t>
      </w:r>
      <w:r w:rsidR="007C44B7" w:rsidRPr="007C44B7">
        <w:rPr>
          <w:rFonts w:ascii="Cambria" w:hAnsi="Cambria" w:cstheme="minorHAnsi"/>
          <w:bCs/>
          <w:sz w:val="20"/>
          <w:szCs w:val="20"/>
        </w:rPr>
        <w:t>)</w:t>
      </w:r>
    </w:p>
    <w:p w14:paraId="0088B777" w14:textId="6861AE7B" w:rsidR="00562BD8" w:rsidRPr="006E7AA3" w:rsidRDefault="00562BD8" w:rsidP="00562BD8">
      <w:pPr>
        <w:keepLines/>
        <w:autoSpaceDE w:val="0"/>
        <w:autoSpaceDN w:val="0"/>
        <w:adjustRightInd w:val="0"/>
        <w:spacing w:after="0"/>
        <w:ind w:left="426"/>
        <w:jc w:val="both"/>
        <w:rPr>
          <w:rFonts w:ascii="Cambria" w:hAnsi="Cambria" w:cstheme="minorHAnsi"/>
          <w:bCs/>
          <w:sz w:val="20"/>
          <w:szCs w:val="20"/>
        </w:rPr>
      </w:pPr>
    </w:p>
    <w:p w14:paraId="17F2FFE3" w14:textId="77777777" w:rsidR="00562BD8" w:rsidRPr="006E7AA3" w:rsidRDefault="00562BD8" w:rsidP="00562BD8">
      <w:pPr>
        <w:pStyle w:val="Akapitzlist"/>
        <w:keepLines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Cambria" w:hAnsi="Cambria" w:cstheme="minorHAnsi"/>
          <w:bCs/>
          <w:sz w:val="20"/>
          <w:szCs w:val="20"/>
        </w:rPr>
      </w:pPr>
      <w:r w:rsidRPr="006E7AA3">
        <w:rPr>
          <w:rFonts w:ascii="Cambria" w:hAnsi="Cambria" w:cstheme="minorHAnsi"/>
          <w:bCs/>
          <w:sz w:val="20"/>
          <w:szCs w:val="20"/>
        </w:rPr>
        <w:t>Wszystkie kopie dokumentów o których mowa w § 6, ust.1 powinny być potwierdzone za zgodność z oryginałem.</w:t>
      </w:r>
    </w:p>
    <w:p w14:paraId="604F6F05" w14:textId="77777777" w:rsidR="00562BD8" w:rsidRPr="006E7AA3" w:rsidRDefault="00562BD8" w:rsidP="00562BD8">
      <w:pPr>
        <w:keepLines/>
        <w:autoSpaceDE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</w:p>
    <w:p w14:paraId="62630A10" w14:textId="77777777" w:rsidR="00562BD8" w:rsidRPr="006E7AA3" w:rsidRDefault="00562BD8" w:rsidP="00562BD8">
      <w:pPr>
        <w:keepLines/>
        <w:autoSpaceDE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7</w:t>
      </w:r>
    </w:p>
    <w:p w14:paraId="0C85F7E9" w14:textId="366D06E1" w:rsidR="00562BD8" w:rsidRDefault="00562BD8" w:rsidP="00562BD8">
      <w:pPr>
        <w:numPr>
          <w:ilvl w:val="0"/>
          <w:numId w:val="22"/>
        </w:numPr>
        <w:tabs>
          <w:tab w:val="clear" w:pos="144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Za wykonanie przedmiotu zamówienia Wykonawca otrzyma od Zamawiającego </w:t>
      </w:r>
      <w:r w:rsidRPr="006E7AA3">
        <w:rPr>
          <w:rFonts w:ascii="Cambria" w:hAnsi="Cambria" w:cstheme="minorHAnsi"/>
          <w:b/>
          <w:bCs/>
          <w:sz w:val="20"/>
          <w:szCs w:val="20"/>
        </w:rPr>
        <w:t xml:space="preserve">wynagrodzenie </w:t>
      </w:r>
      <w:r>
        <w:rPr>
          <w:rFonts w:ascii="Cambria" w:hAnsi="Cambria" w:cstheme="minorHAnsi"/>
          <w:b/>
          <w:bCs/>
          <w:sz w:val="20"/>
          <w:szCs w:val="20"/>
        </w:rPr>
        <w:t>odpowiadające wykonanej usługi zgodnie ze złożoną ofertą która stanowi integralną część umowy.</w:t>
      </w:r>
      <w:r w:rsidRPr="006E7AA3">
        <w:rPr>
          <w:rFonts w:ascii="Cambria" w:hAnsi="Cambria" w:cstheme="minorHAnsi"/>
          <w:b/>
          <w:bCs/>
          <w:sz w:val="20"/>
          <w:szCs w:val="20"/>
        </w:rPr>
        <w:br/>
      </w:r>
      <w:r>
        <w:rPr>
          <w:rFonts w:ascii="Cambria" w:hAnsi="Cambria" w:cstheme="minorHAnsi"/>
          <w:b/>
          <w:bCs/>
          <w:sz w:val="20"/>
          <w:szCs w:val="20"/>
        </w:rPr>
        <w:t xml:space="preserve">całkowita wartość wykonanej usługi wynosi </w:t>
      </w:r>
      <w:r w:rsidRPr="006E7AA3">
        <w:rPr>
          <w:rFonts w:ascii="Cambria" w:hAnsi="Cambria" w:cstheme="minorHAnsi"/>
          <w:b/>
          <w:bCs/>
          <w:sz w:val="20"/>
          <w:szCs w:val="20"/>
        </w:rPr>
        <w:t>……………………… zł brutto (słownie: ………………………………………………).</w:t>
      </w:r>
    </w:p>
    <w:p w14:paraId="0FADAFFF" w14:textId="3D966970" w:rsidR="0007747D" w:rsidRDefault="0007747D" w:rsidP="00562BD8">
      <w:pPr>
        <w:numPr>
          <w:ilvl w:val="0"/>
          <w:numId w:val="22"/>
        </w:numPr>
        <w:tabs>
          <w:tab w:val="clear" w:pos="144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Wykonawca jest zobowiązany do fakturowania oddzielnego każdego z zadań z uwagi na różna źródła finansowania.</w:t>
      </w:r>
    </w:p>
    <w:p w14:paraId="2CC70DE2" w14:textId="28A6D9D9" w:rsidR="00E55339" w:rsidRDefault="00E55339" w:rsidP="00562BD8">
      <w:pPr>
        <w:numPr>
          <w:ilvl w:val="0"/>
          <w:numId w:val="22"/>
        </w:numPr>
        <w:tabs>
          <w:tab w:val="clear" w:pos="144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 xml:space="preserve"> W tym;</w:t>
      </w:r>
    </w:p>
    <w:p w14:paraId="14997462" w14:textId="0AB8A64B" w:rsidR="007C44B7" w:rsidRDefault="007C44B7" w:rsidP="007C44B7">
      <w:pPr>
        <w:autoSpaceDE w:val="0"/>
        <w:autoSpaceDN w:val="0"/>
        <w:adjustRightInd w:val="0"/>
        <w:spacing w:after="0"/>
        <w:ind w:left="426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Zadanie 1 wynosi ……………………….zł brutto(słowie……………….)</w:t>
      </w:r>
    </w:p>
    <w:p w14:paraId="1A25384F" w14:textId="5C11A6CA" w:rsidR="007C44B7" w:rsidRPr="006E7AA3" w:rsidRDefault="007C44B7" w:rsidP="007C44B7">
      <w:pPr>
        <w:autoSpaceDE w:val="0"/>
        <w:autoSpaceDN w:val="0"/>
        <w:adjustRightInd w:val="0"/>
        <w:spacing w:after="0"/>
        <w:ind w:left="426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Zadanie 2 wynosi ……………………….zł brutto(słowie……………….)</w:t>
      </w:r>
    </w:p>
    <w:p w14:paraId="0A844EEF" w14:textId="77777777" w:rsidR="00562BD8" w:rsidRPr="006E7AA3" w:rsidRDefault="00562BD8" w:rsidP="00562BD8">
      <w:pPr>
        <w:numPr>
          <w:ilvl w:val="0"/>
          <w:numId w:val="22"/>
        </w:numPr>
        <w:tabs>
          <w:tab w:val="clear" w:pos="144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Po zakończeniu </w:t>
      </w:r>
      <w:r>
        <w:rPr>
          <w:rFonts w:ascii="Cambria" w:hAnsi="Cambria" w:cstheme="minorHAnsi"/>
          <w:sz w:val="20"/>
          <w:szCs w:val="20"/>
        </w:rPr>
        <w:t>każdej z usług</w:t>
      </w:r>
      <w:r w:rsidRPr="006E7AA3">
        <w:rPr>
          <w:rFonts w:ascii="Cambria" w:hAnsi="Cambria" w:cstheme="minorHAnsi"/>
          <w:sz w:val="20"/>
          <w:szCs w:val="20"/>
        </w:rPr>
        <w:t xml:space="preserve"> i stwierdzeniu przez Zamawiającego terminowego i prawidłowego wykonania </w:t>
      </w:r>
      <w:r>
        <w:rPr>
          <w:rFonts w:ascii="Cambria" w:hAnsi="Cambria" w:cstheme="minorHAnsi"/>
          <w:sz w:val="20"/>
          <w:szCs w:val="20"/>
        </w:rPr>
        <w:t>usługi</w:t>
      </w:r>
      <w:r w:rsidRPr="006E7AA3">
        <w:rPr>
          <w:rFonts w:ascii="Cambria" w:hAnsi="Cambria" w:cstheme="minorHAnsi"/>
          <w:sz w:val="20"/>
          <w:szCs w:val="20"/>
        </w:rPr>
        <w:t xml:space="preserve"> Zamawiający ureguluje należność na podstawie otrzymanej faktury</w:t>
      </w:r>
      <w:r>
        <w:rPr>
          <w:rFonts w:ascii="Cambria" w:hAnsi="Cambria" w:cstheme="minorHAnsi"/>
          <w:sz w:val="20"/>
          <w:szCs w:val="20"/>
        </w:rPr>
        <w:t xml:space="preserve"> i dokumentów z wykonanej usługi </w:t>
      </w:r>
      <w:r w:rsidRPr="006E7AA3">
        <w:rPr>
          <w:rFonts w:ascii="Cambria" w:hAnsi="Cambria" w:cstheme="minorHAnsi"/>
          <w:sz w:val="20"/>
          <w:szCs w:val="20"/>
        </w:rPr>
        <w:t xml:space="preserve"> w terminie 30 dni.</w:t>
      </w:r>
    </w:p>
    <w:p w14:paraId="10D4DD86" w14:textId="77777777" w:rsidR="00562BD8" w:rsidRPr="006E7AA3" w:rsidRDefault="00562BD8" w:rsidP="00562BD8">
      <w:pPr>
        <w:numPr>
          <w:ilvl w:val="0"/>
          <w:numId w:val="22"/>
        </w:numPr>
        <w:tabs>
          <w:tab w:val="clear" w:pos="144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Strony ustalają, że za datę zapłaty uważa się datę obciążenia rachunku bankowego Zamawiającego.</w:t>
      </w:r>
    </w:p>
    <w:p w14:paraId="51432815" w14:textId="77777777" w:rsidR="00562BD8" w:rsidRPr="006E7AA3" w:rsidRDefault="00562BD8" w:rsidP="00562BD8">
      <w:pPr>
        <w:numPr>
          <w:ilvl w:val="0"/>
          <w:numId w:val="22"/>
        </w:numPr>
        <w:tabs>
          <w:tab w:val="clear" w:pos="144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Wprowadza się następujące zasady dotyczące płatności wynagrodzenia należnego </w:t>
      </w:r>
      <w:r w:rsidRPr="006E7AA3">
        <w:rPr>
          <w:rFonts w:ascii="Cambria" w:hAnsi="Cambria" w:cstheme="minorHAnsi"/>
          <w:sz w:val="20"/>
          <w:szCs w:val="20"/>
        </w:rPr>
        <w:br/>
        <w:t>dla Wykonawcy  z tytułu realizacji Umowy z zastosowaniem mechanizmu podzielonej płatności:</w:t>
      </w:r>
    </w:p>
    <w:p w14:paraId="186595A2" w14:textId="77777777" w:rsidR="00562BD8" w:rsidRPr="006E7AA3" w:rsidRDefault="00562BD8" w:rsidP="00562BD8">
      <w:pPr>
        <w:numPr>
          <w:ilvl w:val="0"/>
          <w:numId w:val="28"/>
        </w:numPr>
        <w:spacing w:after="0"/>
        <w:ind w:left="1134" w:hanging="579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Zamawiający zastrzega sobie prawo rozliczenia płatności wynikających z umowy </w:t>
      </w:r>
      <w:r w:rsidRPr="006E7AA3">
        <w:rPr>
          <w:rFonts w:ascii="Cambria" w:hAnsi="Cambria" w:cstheme="minorHAnsi"/>
          <w:sz w:val="20"/>
          <w:szCs w:val="20"/>
        </w:rPr>
        <w:br/>
        <w:t xml:space="preserve">za pośrednictwem metody podzielonej płatności (ang. </w:t>
      </w:r>
      <w:proofErr w:type="spellStart"/>
      <w:r w:rsidRPr="006E7AA3">
        <w:rPr>
          <w:rFonts w:ascii="Cambria" w:hAnsi="Cambria" w:cstheme="minorHAnsi"/>
          <w:sz w:val="20"/>
          <w:szCs w:val="20"/>
        </w:rPr>
        <w:t>split</w:t>
      </w:r>
      <w:proofErr w:type="spellEnd"/>
      <w:r w:rsidRPr="006E7AA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6E7AA3">
        <w:rPr>
          <w:rFonts w:ascii="Cambria" w:hAnsi="Cambria" w:cstheme="minorHAnsi"/>
          <w:sz w:val="20"/>
          <w:szCs w:val="20"/>
        </w:rPr>
        <w:t>payment</w:t>
      </w:r>
      <w:proofErr w:type="spellEnd"/>
      <w:r w:rsidRPr="006E7AA3">
        <w:rPr>
          <w:rFonts w:ascii="Cambria" w:hAnsi="Cambria" w:cstheme="minorHAnsi"/>
          <w:sz w:val="20"/>
          <w:szCs w:val="20"/>
        </w:rPr>
        <w:t xml:space="preserve">) przewidzianego </w:t>
      </w:r>
      <w:r w:rsidRPr="006E7AA3">
        <w:rPr>
          <w:rFonts w:ascii="Cambria" w:hAnsi="Cambria" w:cstheme="minorHAnsi"/>
          <w:sz w:val="20"/>
          <w:szCs w:val="20"/>
        </w:rPr>
        <w:br/>
        <w:t>w przepisach ustawy o podatku od towarów i usług.</w:t>
      </w:r>
    </w:p>
    <w:p w14:paraId="0C2A1FD4" w14:textId="77777777" w:rsidR="00562BD8" w:rsidRPr="006E7AA3" w:rsidRDefault="00562BD8" w:rsidP="00562BD8">
      <w:pPr>
        <w:numPr>
          <w:ilvl w:val="0"/>
          <w:numId w:val="28"/>
        </w:numPr>
        <w:spacing w:after="0"/>
        <w:ind w:left="1134" w:hanging="579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Wykonawca oświadcza, że rachunek bankowy na który będą dokonywane płatności </w:t>
      </w:r>
      <w:r w:rsidRPr="006E7AA3">
        <w:rPr>
          <w:rFonts w:ascii="Cambria" w:hAnsi="Cambria" w:cstheme="minorHAnsi"/>
          <w:sz w:val="20"/>
          <w:szCs w:val="20"/>
        </w:rPr>
        <w:br/>
        <w:t xml:space="preserve">to nr ………………………………………………………………………………. </w:t>
      </w:r>
    </w:p>
    <w:p w14:paraId="4713AF6E" w14:textId="77777777" w:rsidR="00562BD8" w:rsidRPr="006E7AA3" w:rsidRDefault="00562BD8" w:rsidP="00562BD8">
      <w:pPr>
        <w:pStyle w:val="Akapitzlist"/>
        <w:numPr>
          <w:ilvl w:val="0"/>
          <w:numId w:val="29"/>
        </w:numPr>
        <w:spacing w:after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jest rachunkiem umożliwiającym płatność w ramach mechanizmu podzielonej płatności, </w:t>
      </w:r>
      <w:r w:rsidRPr="006E7AA3">
        <w:rPr>
          <w:rFonts w:ascii="Cambria" w:hAnsi="Cambria" w:cstheme="minorHAnsi"/>
          <w:sz w:val="20"/>
          <w:szCs w:val="20"/>
        </w:rPr>
        <w:br/>
        <w:t>o którym mowa powyżej;</w:t>
      </w:r>
    </w:p>
    <w:p w14:paraId="593DD744" w14:textId="77777777" w:rsidR="00562BD8" w:rsidRPr="006E7AA3" w:rsidRDefault="00562BD8" w:rsidP="00562BD8">
      <w:pPr>
        <w:pStyle w:val="Akapitzlist"/>
        <w:numPr>
          <w:ilvl w:val="0"/>
          <w:numId w:val="29"/>
        </w:numPr>
        <w:spacing w:after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jest rachunkiem znajdującym się w elektronicznym wykazie podmiotów prowadzonym od 1 września 2019 r. przez Szefa Krajowej Administracji Skarbowej, o którym mowa  </w:t>
      </w:r>
      <w:r w:rsidRPr="006E7AA3">
        <w:rPr>
          <w:rFonts w:ascii="Cambria" w:hAnsi="Cambria" w:cstheme="minorHAnsi"/>
          <w:sz w:val="20"/>
          <w:szCs w:val="20"/>
        </w:rPr>
        <w:br/>
        <w:t>w ustawie o podatku od towarów i usług.</w:t>
      </w:r>
    </w:p>
    <w:p w14:paraId="34783068" w14:textId="77777777" w:rsidR="00562BD8" w:rsidRPr="006E7AA3" w:rsidRDefault="00562BD8" w:rsidP="00562BD8">
      <w:pPr>
        <w:numPr>
          <w:ilvl w:val="0"/>
          <w:numId w:val="28"/>
        </w:numPr>
        <w:spacing w:after="0"/>
        <w:ind w:left="1134" w:hanging="579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W przypadku gdy rachunek bankowy wykonawcy nie spełnia warunków określonych </w:t>
      </w:r>
      <w:r w:rsidRPr="006E7AA3">
        <w:rPr>
          <w:rFonts w:ascii="Cambria" w:hAnsi="Cambria" w:cstheme="minorHAnsi"/>
          <w:sz w:val="20"/>
          <w:szCs w:val="20"/>
        </w:rPr>
        <w:br/>
        <w:t xml:space="preserve">w pkt. 2, opóźnienie w dokonaniu płatności w terminie określonym w umowie, powstałe wskutek braku możliwości realizacji przez Zamawiającego płatności wynagrodzenia </w:t>
      </w:r>
      <w:r w:rsidRPr="006E7AA3">
        <w:rPr>
          <w:rFonts w:ascii="Cambria" w:hAnsi="Cambria" w:cstheme="minorHAnsi"/>
          <w:sz w:val="20"/>
          <w:szCs w:val="20"/>
        </w:rPr>
        <w:br/>
        <w:t xml:space="preserve">z zachowaniem mechanizmu podzielonej płatności bądź dokonania płatności na rachunek </w:t>
      </w:r>
      <w:r w:rsidRPr="006E7AA3">
        <w:rPr>
          <w:rFonts w:ascii="Cambria" w:hAnsi="Cambria" w:cstheme="minorHAnsi"/>
          <w:sz w:val="20"/>
          <w:szCs w:val="20"/>
        </w:rPr>
        <w:lastRenderedPageBreak/>
        <w:t>objęty wykazem, nie stanowi dla Wykonawcy podstawy do żądania od Zamawiającego jakichkolwiek odsetek/odszkodowań lub innych roszczeń z tytułu dokonania nieterminowej płatności.</w:t>
      </w:r>
    </w:p>
    <w:p w14:paraId="01E5E46B" w14:textId="77777777" w:rsidR="00562BD8" w:rsidRPr="006E7AA3" w:rsidRDefault="00562BD8" w:rsidP="00562BD8">
      <w:pPr>
        <w:autoSpaceDE w:val="0"/>
        <w:autoSpaceDN w:val="0"/>
        <w:adjustRightInd w:val="0"/>
        <w:spacing w:after="0"/>
        <w:jc w:val="both"/>
        <w:rPr>
          <w:rFonts w:ascii="Cambria" w:hAnsi="Cambria" w:cstheme="minorHAnsi"/>
          <w:sz w:val="20"/>
          <w:szCs w:val="20"/>
        </w:rPr>
      </w:pPr>
    </w:p>
    <w:p w14:paraId="6B78A028" w14:textId="77777777" w:rsidR="00562BD8" w:rsidRPr="006E7AA3" w:rsidRDefault="00562BD8" w:rsidP="00562BD8">
      <w:pPr>
        <w:keepLines/>
        <w:autoSpaceDE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8</w:t>
      </w:r>
    </w:p>
    <w:p w14:paraId="0DA4FCB9" w14:textId="77777777" w:rsidR="00562BD8" w:rsidRPr="006E7AA3" w:rsidRDefault="00562BD8" w:rsidP="00562BD8">
      <w:pPr>
        <w:numPr>
          <w:ilvl w:val="0"/>
          <w:numId w:val="23"/>
        </w:numPr>
        <w:tabs>
          <w:tab w:val="clear" w:pos="144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Zamawiający zastrzega sobie prawo do:</w:t>
      </w:r>
    </w:p>
    <w:p w14:paraId="0D7FF5B0" w14:textId="77777777" w:rsidR="00562BD8" w:rsidRPr="006E7AA3" w:rsidRDefault="00562BD8" w:rsidP="00562B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dokonywania kontroli przez zamawiającego w okresie realizacji zamówienia w każdym czasie, w zakresie przez siebie określonym, a także kontroli przestrzegania przez wykonawcę zasad ochrony danych osobowych uczestników </w:t>
      </w:r>
      <w:r>
        <w:rPr>
          <w:rFonts w:ascii="Cambria" w:hAnsi="Cambria" w:cstheme="minorHAnsi"/>
          <w:sz w:val="20"/>
          <w:szCs w:val="20"/>
        </w:rPr>
        <w:t>wyjazdów</w:t>
      </w:r>
      <w:r w:rsidRPr="006E7AA3">
        <w:rPr>
          <w:rFonts w:ascii="Cambria" w:hAnsi="Cambria" w:cstheme="minorHAnsi"/>
          <w:sz w:val="20"/>
          <w:szCs w:val="20"/>
        </w:rPr>
        <w:t xml:space="preserve"> oraz ich opiekunów, </w:t>
      </w:r>
    </w:p>
    <w:p w14:paraId="0101286C" w14:textId="77777777" w:rsidR="00562BD8" w:rsidRPr="006E7AA3" w:rsidRDefault="00562BD8" w:rsidP="00562B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żądania od Wykonawcy wyjaśnień dotyczących realizacji zamówienia oraz treści dokumentacji sporządzonej przez Wykonawcę zgodnie z § 6 ust. 1,</w:t>
      </w:r>
    </w:p>
    <w:p w14:paraId="247875A7" w14:textId="77777777" w:rsidR="00562BD8" w:rsidRPr="006E7AA3" w:rsidRDefault="00562BD8" w:rsidP="00562B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>odstąpienia od umowy w terminie 7 dni i żądania zwrotu przekazanych środków w przypadku niewykonania lub nienależytego wykonywania przez Wykonawcę zobowiązań określonych niniejszą umową</w:t>
      </w:r>
      <w:r>
        <w:rPr>
          <w:rFonts w:ascii="Cambria" w:hAnsi="Cambria" w:cstheme="minorHAnsi"/>
          <w:b/>
          <w:bCs/>
          <w:sz w:val="20"/>
          <w:szCs w:val="20"/>
        </w:rPr>
        <w:t xml:space="preserve"> w części lub całości</w:t>
      </w:r>
      <w:r w:rsidRPr="006E7AA3">
        <w:rPr>
          <w:rFonts w:ascii="Cambria" w:hAnsi="Cambria" w:cstheme="minorHAnsi"/>
          <w:sz w:val="20"/>
          <w:szCs w:val="20"/>
        </w:rPr>
        <w:t>.</w:t>
      </w:r>
    </w:p>
    <w:p w14:paraId="3C4646E9" w14:textId="77777777" w:rsidR="00562BD8" w:rsidRPr="006E7AA3" w:rsidRDefault="00562BD8" w:rsidP="00562B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zlecenie wykonania zastępczego na koszt wykonawcy jeżeli Zamawiający stwierdzi </w:t>
      </w:r>
      <w:r w:rsidRPr="006E7AA3">
        <w:rPr>
          <w:rFonts w:ascii="Cambria" w:hAnsi="Cambria" w:cstheme="minorHAnsi"/>
          <w:sz w:val="20"/>
          <w:szCs w:val="20"/>
        </w:rPr>
        <w:br/>
        <w:t xml:space="preserve">że Wykonawca nie wywiązał się z wymogów (wystarczającym będzie wskazanie na dwa przypadki) opisanych w opisie przedmiotu </w:t>
      </w:r>
      <w:r w:rsidRPr="006E7AA3">
        <w:rPr>
          <w:rFonts w:ascii="Cambria" w:hAnsi="Cambria" w:cstheme="minorHAnsi"/>
          <w:color w:val="000000" w:themeColor="text1"/>
          <w:sz w:val="20"/>
          <w:szCs w:val="20"/>
        </w:rPr>
        <w:t xml:space="preserve">zamówienia 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ust. 3 </w:t>
      </w:r>
      <w:r w:rsidRPr="006E7AA3">
        <w:rPr>
          <w:rFonts w:ascii="Cambria" w:hAnsi="Cambria" w:cstheme="minorHAnsi"/>
          <w:sz w:val="20"/>
          <w:szCs w:val="20"/>
        </w:rPr>
        <w:t xml:space="preserve">Zapytania ofertowego) w zakresie wykonania przedmiotu zamówienia. </w:t>
      </w:r>
    </w:p>
    <w:p w14:paraId="6F1B234F" w14:textId="77777777" w:rsidR="00562BD8" w:rsidRPr="006E7AA3" w:rsidRDefault="00562BD8" w:rsidP="00562BD8">
      <w:pPr>
        <w:autoSpaceDE w:val="0"/>
        <w:autoSpaceDN w:val="0"/>
        <w:adjustRightInd w:val="0"/>
        <w:spacing w:after="0"/>
        <w:ind w:left="426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7F267AF1" w14:textId="77777777" w:rsidR="00562BD8" w:rsidRPr="006E7AA3" w:rsidRDefault="00562BD8" w:rsidP="00562BD8">
      <w:pPr>
        <w:autoSpaceDE w:val="0"/>
        <w:autoSpaceDN w:val="0"/>
        <w:adjustRightInd w:val="0"/>
        <w:spacing w:after="0"/>
        <w:ind w:left="426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>§ 9</w:t>
      </w:r>
    </w:p>
    <w:p w14:paraId="02476977" w14:textId="77777777" w:rsidR="00562BD8" w:rsidRPr="006E7AA3" w:rsidRDefault="00562BD8" w:rsidP="00562BD8">
      <w:pPr>
        <w:autoSpaceDE w:val="0"/>
        <w:autoSpaceDN w:val="0"/>
        <w:adjustRightInd w:val="0"/>
        <w:spacing w:after="0"/>
        <w:ind w:left="142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1. </w:t>
      </w:r>
      <w:r w:rsidRPr="006E7AA3">
        <w:rPr>
          <w:rFonts w:ascii="Cambria" w:hAnsi="Cambria" w:cstheme="minorHAnsi"/>
          <w:b/>
          <w:bCs/>
          <w:sz w:val="20"/>
          <w:szCs w:val="20"/>
        </w:rPr>
        <w:t xml:space="preserve">Niniejsza umowa może zostać rozwiązana </w:t>
      </w:r>
      <w:r w:rsidRPr="006E7AA3">
        <w:rPr>
          <w:rFonts w:ascii="Cambria" w:hAnsi="Cambria" w:cstheme="minorHAnsi"/>
          <w:sz w:val="20"/>
          <w:szCs w:val="20"/>
        </w:rPr>
        <w:t>przez Zamawiającego w trybie natychmiastowym w przypadku:</w:t>
      </w:r>
    </w:p>
    <w:p w14:paraId="08A59BBA" w14:textId="77777777" w:rsidR="00562BD8" w:rsidRPr="006E7AA3" w:rsidRDefault="00562BD8" w:rsidP="00562B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567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niewykonania lub nienależytego wykonania przez Wykonawcę jakichkolwiek obowiązków wskazanych w umowie,  </w:t>
      </w:r>
    </w:p>
    <w:p w14:paraId="5453E977" w14:textId="77777777" w:rsidR="00562BD8" w:rsidRPr="006E7AA3" w:rsidRDefault="00562BD8" w:rsidP="00562B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567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w przypadku opóźnień w realizacji przedmiotu umowy leżących po stronie Wykonawcy (np. brak osoby do </w:t>
      </w:r>
      <w:r>
        <w:rPr>
          <w:rFonts w:ascii="Cambria" w:hAnsi="Cambria" w:cstheme="minorHAnsi"/>
          <w:sz w:val="20"/>
          <w:szCs w:val="20"/>
        </w:rPr>
        <w:t>sprawowania opieki podczas wyjazdu lub niepodstawienia autokaru na wyznaczoną godzinę</w:t>
      </w:r>
      <w:r w:rsidRPr="006E7AA3">
        <w:rPr>
          <w:rFonts w:ascii="Cambria" w:hAnsi="Cambria" w:cstheme="minorHAnsi"/>
          <w:sz w:val="20"/>
          <w:szCs w:val="20"/>
        </w:rPr>
        <w:t xml:space="preserve">) po uprzednim 1-krotnym wezwaniu Wykonawcy do realizacji przedmiotu zamówienia </w:t>
      </w:r>
      <w:r>
        <w:rPr>
          <w:rFonts w:ascii="Cambria" w:hAnsi="Cambria" w:cstheme="minorHAnsi"/>
          <w:sz w:val="20"/>
          <w:szCs w:val="20"/>
        </w:rPr>
        <w:t>w sposób zgodny z umową</w:t>
      </w:r>
    </w:p>
    <w:p w14:paraId="32306239" w14:textId="77777777" w:rsidR="00562BD8" w:rsidRPr="006E7AA3" w:rsidRDefault="00562BD8" w:rsidP="00562B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567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w każdym czasie na mocy porozumienia stron.</w:t>
      </w:r>
    </w:p>
    <w:p w14:paraId="0534F3C3" w14:textId="77777777" w:rsidR="00562BD8" w:rsidRPr="006E7AA3" w:rsidRDefault="00562BD8" w:rsidP="00562BD8">
      <w:pPr>
        <w:keepLines/>
        <w:autoSpaceDE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</w:p>
    <w:p w14:paraId="5B782527" w14:textId="77777777" w:rsidR="00562BD8" w:rsidRPr="006E7AA3" w:rsidRDefault="00562BD8" w:rsidP="00562BD8">
      <w:pPr>
        <w:keepLines/>
        <w:autoSpaceDE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10</w:t>
      </w:r>
    </w:p>
    <w:p w14:paraId="2B36348B" w14:textId="77777777" w:rsidR="00562BD8" w:rsidRPr="006E7AA3" w:rsidRDefault="00562BD8" w:rsidP="00562BD8">
      <w:pPr>
        <w:keepLines/>
        <w:numPr>
          <w:ilvl w:val="0"/>
          <w:numId w:val="18"/>
        </w:numPr>
        <w:autoSpaceDE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W przypadku nie wykonania lub nie należytego wykonania umowy przez Wykonawcę, Zamawiający może naliczyć karę umowną w następujących przypadkach i wysokościach:</w:t>
      </w:r>
    </w:p>
    <w:p w14:paraId="598A7723" w14:textId="77777777" w:rsidR="00562BD8" w:rsidRPr="006E7AA3" w:rsidRDefault="00562BD8" w:rsidP="00562BD8">
      <w:pPr>
        <w:pStyle w:val="Akapitzlist"/>
        <w:keepLines/>
        <w:numPr>
          <w:ilvl w:val="0"/>
          <w:numId w:val="32"/>
        </w:numPr>
        <w:autoSpaceDE w:val="0"/>
        <w:spacing w:after="0"/>
        <w:ind w:left="567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za zwłokę w rozpoczęciu wyjazdu na </w:t>
      </w:r>
      <w:r>
        <w:rPr>
          <w:rFonts w:ascii="Cambria" w:hAnsi="Cambria" w:cstheme="minorHAnsi"/>
          <w:sz w:val="20"/>
          <w:szCs w:val="20"/>
        </w:rPr>
        <w:t>wycieczkę 5</w:t>
      </w:r>
      <w:r w:rsidRPr="006E7AA3">
        <w:rPr>
          <w:rFonts w:ascii="Cambria" w:hAnsi="Cambria" w:cstheme="minorHAnsi"/>
          <w:sz w:val="20"/>
          <w:szCs w:val="20"/>
        </w:rPr>
        <w:t> 000 zł za każdy dzień,</w:t>
      </w:r>
    </w:p>
    <w:p w14:paraId="30094DDC" w14:textId="77777777" w:rsidR="00562BD8" w:rsidRPr="006E7AA3" w:rsidRDefault="00562BD8" w:rsidP="00562BD8">
      <w:pPr>
        <w:pStyle w:val="Akapitzlist"/>
        <w:keepLines/>
        <w:numPr>
          <w:ilvl w:val="0"/>
          <w:numId w:val="32"/>
        </w:numPr>
        <w:autoSpaceDE w:val="0"/>
        <w:spacing w:after="0"/>
        <w:ind w:left="567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za odstąpienie od umowy przez Zamawiającego z przyczyn leżących po stronie Wykonawcy </w:t>
      </w:r>
      <w:r w:rsidRPr="006E7AA3">
        <w:rPr>
          <w:rFonts w:ascii="Cambria" w:hAnsi="Cambria" w:cstheme="minorHAnsi"/>
          <w:sz w:val="20"/>
          <w:szCs w:val="20"/>
        </w:rPr>
        <w:br/>
        <w:t>w wysokości 30 % wynagrodzenia o którym mowa w § 7 ust. 1,</w:t>
      </w:r>
    </w:p>
    <w:p w14:paraId="6FFCCA15" w14:textId="257E0CDF" w:rsidR="00562BD8" w:rsidRPr="006E7AA3" w:rsidRDefault="00562BD8" w:rsidP="00562BD8">
      <w:pPr>
        <w:pStyle w:val="Akapitzlist"/>
        <w:keepLines/>
        <w:numPr>
          <w:ilvl w:val="0"/>
          <w:numId w:val="32"/>
        </w:numPr>
        <w:autoSpaceDE w:val="0"/>
        <w:spacing w:after="0"/>
        <w:ind w:left="567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za świadczenie usługi podczas </w:t>
      </w:r>
      <w:r>
        <w:rPr>
          <w:rFonts w:ascii="Cambria" w:hAnsi="Cambria" w:cstheme="minorHAnsi"/>
          <w:sz w:val="20"/>
          <w:szCs w:val="20"/>
        </w:rPr>
        <w:t>wyjazdów</w:t>
      </w:r>
      <w:r w:rsidRPr="006E7AA3">
        <w:rPr>
          <w:rFonts w:ascii="Cambria" w:hAnsi="Cambria" w:cstheme="minorHAnsi"/>
          <w:sz w:val="20"/>
          <w:szCs w:val="20"/>
        </w:rPr>
        <w:t xml:space="preserve"> w tym </w:t>
      </w:r>
      <w:r>
        <w:rPr>
          <w:rFonts w:ascii="Cambria" w:hAnsi="Cambria" w:cstheme="minorHAnsi"/>
          <w:sz w:val="20"/>
          <w:szCs w:val="20"/>
        </w:rPr>
        <w:t>brak przewo</w:t>
      </w:r>
      <w:r w:rsidR="00ED05A6">
        <w:rPr>
          <w:rFonts w:ascii="Cambria" w:hAnsi="Cambria" w:cstheme="minorHAnsi"/>
          <w:sz w:val="20"/>
          <w:szCs w:val="20"/>
        </w:rPr>
        <w:t>dnika lub organizacja wyjazdy w </w:t>
      </w:r>
      <w:r>
        <w:rPr>
          <w:rFonts w:ascii="Cambria" w:hAnsi="Cambria" w:cstheme="minorHAnsi"/>
          <w:sz w:val="20"/>
          <w:szCs w:val="20"/>
        </w:rPr>
        <w:t xml:space="preserve">sposób niezgodny z wymaganiami w OPZ </w:t>
      </w:r>
      <w:r w:rsidRPr="006E7AA3">
        <w:rPr>
          <w:rFonts w:ascii="Cambria" w:hAnsi="Cambria" w:cstheme="minorHAnsi"/>
          <w:sz w:val="20"/>
          <w:szCs w:val="20"/>
        </w:rPr>
        <w:t>, w tym niezgodności zwią</w:t>
      </w:r>
      <w:r w:rsidR="00ED05A6">
        <w:rPr>
          <w:rFonts w:ascii="Cambria" w:hAnsi="Cambria" w:cstheme="minorHAnsi"/>
          <w:sz w:val="20"/>
          <w:szCs w:val="20"/>
        </w:rPr>
        <w:t xml:space="preserve">zane z wyżywieniem uczestników </w:t>
      </w:r>
      <w:r w:rsidRPr="006E7AA3">
        <w:rPr>
          <w:rFonts w:ascii="Cambria" w:hAnsi="Cambria" w:cstheme="minorHAnsi"/>
          <w:sz w:val="20"/>
          <w:szCs w:val="20"/>
        </w:rPr>
        <w:t xml:space="preserve">oraz organizacją </w:t>
      </w:r>
      <w:r>
        <w:rPr>
          <w:rFonts w:ascii="Cambria" w:hAnsi="Cambria" w:cstheme="minorHAnsi"/>
          <w:sz w:val="20"/>
          <w:szCs w:val="20"/>
        </w:rPr>
        <w:t>wycieczki</w:t>
      </w:r>
      <w:r w:rsidRPr="006E7AA3">
        <w:rPr>
          <w:rFonts w:ascii="Cambria" w:hAnsi="Cambria" w:cstheme="minorHAnsi"/>
          <w:sz w:val="20"/>
          <w:szCs w:val="20"/>
        </w:rPr>
        <w:t xml:space="preserve"> oraz za każdą inną niezgodność z wymogami opisanymi przedmiotem zamówienia </w:t>
      </w:r>
      <w:r>
        <w:rPr>
          <w:rFonts w:ascii="Cambria" w:hAnsi="Cambria" w:cstheme="minorHAnsi"/>
          <w:sz w:val="20"/>
          <w:szCs w:val="20"/>
        </w:rPr>
        <w:t>10</w:t>
      </w:r>
      <w:r w:rsidRPr="006E7AA3">
        <w:rPr>
          <w:rFonts w:ascii="Cambria" w:hAnsi="Cambria" w:cstheme="minorHAnsi"/>
          <w:sz w:val="20"/>
          <w:szCs w:val="20"/>
        </w:rPr>
        <w:t>00,00 zł,</w:t>
      </w:r>
    </w:p>
    <w:p w14:paraId="4FE18DAD" w14:textId="77777777" w:rsidR="00562BD8" w:rsidRPr="006E7AA3" w:rsidRDefault="00562BD8" w:rsidP="00562BD8">
      <w:pPr>
        <w:pStyle w:val="Akapitzlist"/>
        <w:keepLines/>
        <w:numPr>
          <w:ilvl w:val="0"/>
          <w:numId w:val="32"/>
        </w:numPr>
        <w:autoSpaceDE w:val="0"/>
        <w:spacing w:after="0"/>
        <w:ind w:left="567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za niewywiązanie się z zadeklarowanego obowiązku spełnienia aspektów społecznych zgodnie z zapisami Zapytania ofertowego</w:t>
      </w:r>
      <w:r>
        <w:rPr>
          <w:rFonts w:ascii="Cambria" w:hAnsi="Cambria" w:cstheme="minorHAnsi"/>
          <w:sz w:val="20"/>
          <w:szCs w:val="20"/>
        </w:rPr>
        <w:t xml:space="preserve"> przy punktacji kryteriów</w:t>
      </w:r>
    </w:p>
    <w:p w14:paraId="1B04FE0A" w14:textId="77777777" w:rsidR="00562BD8" w:rsidRPr="006E7AA3" w:rsidRDefault="00562BD8" w:rsidP="00562BD8">
      <w:pPr>
        <w:numPr>
          <w:ilvl w:val="0"/>
          <w:numId w:val="18"/>
        </w:numPr>
        <w:spacing w:after="0"/>
        <w:ind w:left="426" w:hanging="426"/>
        <w:jc w:val="both"/>
        <w:rPr>
          <w:rFonts w:ascii="Cambria" w:hAnsi="Cambria" w:cstheme="minorHAnsi"/>
          <w:strike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9929775" w14:textId="77777777" w:rsidR="00562BD8" w:rsidRPr="006E7AA3" w:rsidRDefault="00562BD8" w:rsidP="00562BD8">
      <w:pPr>
        <w:numPr>
          <w:ilvl w:val="0"/>
          <w:numId w:val="18"/>
        </w:numPr>
        <w:spacing w:after="0"/>
        <w:ind w:left="426" w:hanging="426"/>
        <w:jc w:val="both"/>
        <w:rPr>
          <w:rFonts w:ascii="Cambria" w:hAnsi="Cambria" w:cstheme="minorHAnsi"/>
          <w:strike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Ustala się górny limit kar umownych na poziomie do </w:t>
      </w:r>
      <w:r>
        <w:rPr>
          <w:rFonts w:ascii="Cambria" w:hAnsi="Cambria" w:cstheme="minorHAnsi"/>
          <w:sz w:val="20"/>
          <w:szCs w:val="20"/>
        </w:rPr>
        <w:t>3</w:t>
      </w:r>
      <w:r w:rsidRPr="006E7AA3">
        <w:rPr>
          <w:rFonts w:ascii="Cambria" w:hAnsi="Cambria" w:cstheme="minorHAnsi"/>
          <w:sz w:val="20"/>
          <w:szCs w:val="20"/>
        </w:rPr>
        <w:t xml:space="preserve">0 % wynagrodzenia brutto określonego </w:t>
      </w:r>
      <w:r w:rsidRPr="006E7AA3">
        <w:rPr>
          <w:rFonts w:ascii="Cambria" w:hAnsi="Cambria" w:cstheme="minorHAnsi"/>
          <w:sz w:val="20"/>
          <w:szCs w:val="20"/>
        </w:rPr>
        <w:br/>
        <w:t>w § 7 ust. 1 umowy.</w:t>
      </w:r>
    </w:p>
    <w:p w14:paraId="77C92477" w14:textId="77777777" w:rsidR="00562BD8" w:rsidRPr="006E7AA3" w:rsidRDefault="00562BD8" w:rsidP="00562BD8">
      <w:pPr>
        <w:numPr>
          <w:ilvl w:val="0"/>
          <w:numId w:val="18"/>
        </w:numPr>
        <w:spacing w:after="0"/>
        <w:ind w:left="426" w:hanging="426"/>
        <w:jc w:val="both"/>
        <w:rPr>
          <w:rFonts w:ascii="Cambria" w:hAnsi="Cambria" w:cstheme="minorHAnsi"/>
          <w:strike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14:paraId="7A88D593" w14:textId="77777777" w:rsidR="00562BD8" w:rsidRPr="006E7AA3" w:rsidRDefault="00562BD8" w:rsidP="00562BD8">
      <w:pPr>
        <w:keepLines/>
        <w:autoSpaceDE w:val="0"/>
        <w:spacing w:after="0"/>
        <w:jc w:val="both"/>
        <w:rPr>
          <w:rFonts w:ascii="Cambria" w:hAnsi="Cambria" w:cstheme="minorHAnsi"/>
          <w:bCs/>
          <w:sz w:val="20"/>
          <w:szCs w:val="20"/>
        </w:rPr>
      </w:pPr>
    </w:p>
    <w:p w14:paraId="6E765B6A" w14:textId="77777777" w:rsidR="00562BD8" w:rsidRPr="006E7AA3" w:rsidRDefault="00562BD8" w:rsidP="00562BD8">
      <w:pPr>
        <w:keepLines/>
        <w:autoSpaceDE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lastRenderedPageBreak/>
        <w:t>§ 11</w:t>
      </w:r>
    </w:p>
    <w:p w14:paraId="4D9DEAD1" w14:textId="77777777" w:rsidR="00562BD8" w:rsidRPr="006E7AA3" w:rsidRDefault="00562BD8" w:rsidP="00562BD8">
      <w:pPr>
        <w:autoSpaceDE w:val="0"/>
        <w:autoSpaceDN w:val="0"/>
        <w:adjustRightInd w:val="0"/>
        <w:spacing w:after="0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 xml:space="preserve">Zamawiający zapłaci Wykonawcy karę umowną w przypadku odstąpienia od umowy z przyczyn zawinionych przez Zamawiającego w wysokości </w:t>
      </w:r>
      <w:r w:rsidRPr="006E7AA3">
        <w:rPr>
          <w:rFonts w:ascii="Cambria" w:hAnsi="Cambria" w:cstheme="minorHAnsi"/>
          <w:b/>
          <w:bCs/>
          <w:sz w:val="20"/>
          <w:szCs w:val="20"/>
        </w:rPr>
        <w:t>2</w:t>
      </w:r>
      <w:r>
        <w:rPr>
          <w:rFonts w:ascii="Cambria" w:hAnsi="Cambria" w:cstheme="minorHAnsi"/>
          <w:b/>
          <w:bCs/>
          <w:sz w:val="20"/>
          <w:szCs w:val="20"/>
        </w:rPr>
        <w:t>0</w:t>
      </w:r>
      <w:r w:rsidRPr="006E7AA3">
        <w:rPr>
          <w:rFonts w:ascii="Cambria" w:hAnsi="Cambria" w:cstheme="minorHAnsi"/>
          <w:b/>
          <w:bCs/>
          <w:sz w:val="20"/>
          <w:szCs w:val="20"/>
        </w:rPr>
        <w:t xml:space="preserve"> %</w:t>
      </w:r>
      <w:r w:rsidRPr="006E7AA3">
        <w:rPr>
          <w:rFonts w:ascii="Cambria" w:hAnsi="Cambria" w:cstheme="minorHAnsi"/>
          <w:sz w:val="20"/>
          <w:szCs w:val="20"/>
        </w:rPr>
        <w:t xml:space="preserve"> wynagrodzenia umownego brutto.</w:t>
      </w:r>
    </w:p>
    <w:p w14:paraId="3E4630C3" w14:textId="77777777" w:rsidR="00562BD8" w:rsidRPr="006E7AA3" w:rsidRDefault="00562BD8" w:rsidP="00562BD8">
      <w:pPr>
        <w:keepLines/>
        <w:autoSpaceDE w:val="0"/>
        <w:spacing w:after="0"/>
        <w:jc w:val="both"/>
        <w:rPr>
          <w:rFonts w:ascii="Cambria" w:hAnsi="Cambria" w:cstheme="minorHAnsi"/>
          <w:bCs/>
          <w:sz w:val="20"/>
          <w:szCs w:val="20"/>
        </w:rPr>
      </w:pPr>
    </w:p>
    <w:p w14:paraId="25C984B4" w14:textId="77777777" w:rsidR="00562BD8" w:rsidRPr="006E7AA3" w:rsidRDefault="00562BD8" w:rsidP="00562BD8">
      <w:pPr>
        <w:autoSpaceDE w:val="0"/>
        <w:autoSpaceDN w:val="0"/>
        <w:adjustRightInd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1</w:t>
      </w:r>
      <w:r>
        <w:rPr>
          <w:rFonts w:ascii="Cambria" w:hAnsi="Cambria" w:cstheme="minorHAnsi"/>
          <w:b/>
          <w:sz w:val="20"/>
          <w:szCs w:val="20"/>
        </w:rPr>
        <w:t>2</w:t>
      </w:r>
    </w:p>
    <w:p w14:paraId="3EF4BB64" w14:textId="77777777" w:rsidR="00562BD8" w:rsidRPr="006E7AA3" w:rsidRDefault="00562BD8" w:rsidP="00562BD8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ind w:right="-1"/>
        <w:jc w:val="both"/>
        <w:rPr>
          <w:rFonts w:ascii="Cambria" w:hAnsi="Cambria" w:cstheme="minorHAnsi"/>
          <w:snapToGrid w:val="0"/>
          <w:color w:val="000000" w:themeColor="text1"/>
          <w:sz w:val="20"/>
          <w:szCs w:val="20"/>
        </w:rPr>
      </w:pPr>
      <w:r w:rsidRPr="006E7AA3">
        <w:rPr>
          <w:rFonts w:ascii="Cambria" w:hAnsi="Cambria" w:cstheme="minorHAnsi"/>
          <w:snapToGrid w:val="0"/>
          <w:color w:val="000000" w:themeColor="text1"/>
          <w:sz w:val="20"/>
          <w:szCs w:val="20"/>
        </w:rPr>
        <w:t xml:space="preserve">Zmiana postanowień niniejszej umowy jest dopuszczalna na zasadach określonych </w:t>
      </w:r>
      <w:r>
        <w:rPr>
          <w:rFonts w:ascii="Cambria" w:hAnsi="Cambria" w:cstheme="minorHAnsi"/>
          <w:snapToGrid w:val="0"/>
          <w:color w:val="000000" w:themeColor="text1"/>
          <w:sz w:val="20"/>
          <w:szCs w:val="20"/>
        </w:rPr>
        <w:t>w Zapytaniu ofertowym</w:t>
      </w:r>
    </w:p>
    <w:p w14:paraId="4DC5C88A" w14:textId="77777777" w:rsidR="00562BD8" w:rsidRPr="006E7AA3" w:rsidRDefault="00562BD8" w:rsidP="00562BD8">
      <w:pPr>
        <w:autoSpaceDE w:val="0"/>
        <w:autoSpaceDN w:val="0"/>
        <w:adjustRightInd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1</w:t>
      </w:r>
      <w:r>
        <w:rPr>
          <w:rFonts w:ascii="Cambria" w:hAnsi="Cambria" w:cstheme="minorHAnsi"/>
          <w:b/>
          <w:sz w:val="20"/>
          <w:szCs w:val="20"/>
        </w:rPr>
        <w:t>3</w:t>
      </w:r>
    </w:p>
    <w:p w14:paraId="37AB2E79" w14:textId="77777777" w:rsidR="00562BD8" w:rsidRPr="006E7AA3" w:rsidRDefault="00562BD8" w:rsidP="00562BD8">
      <w:pPr>
        <w:autoSpaceDE w:val="0"/>
        <w:autoSpaceDN w:val="0"/>
        <w:adjustRightInd w:val="0"/>
        <w:spacing w:after="0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3D22B7B7" w14:textId="77777777" w:rsidR="00562BD8" w:rsidRPr="006E7AA3" w:rsidRDefault="00562BD8" w:rsidP="00562BD8">
      <w:pPr>
        <w:autoSpaceDE w:val="0"/>
        <w:autoSpaceDN w:val="0"/>
        <w:adjustRightInd w:val="0"/>
        <w:spacing w:after="0"/>
        <w:jc w:val="center"/>
        <w:rPr>
          <w:rFonts w:ascii="Cambria" w:hAnsi="Cambria" w:cstheme="minorHAnsi"/>
          <w:b/>
          <w:sz w:val="20"/>
          <w:szCs w:val="20"/>
        </w:rPr>
      </w:pPr>
      <w:r w:rsidRPr="006E7AA3">
        <w:rPr>
          <w:rFonts w:ascii="Cambria" w:hAnsi="Cambria" w:cstheme="minorHAnsi"/>
          <w:b/>
          <w:sz w:val="20"/>
          <w:szCs w:val="20"/>
        </w:rPr>
        <w:t>§ 1</w:t>
      </w:r>
      <w:r>
        <w:rPr>
          <w:rFonts w:ascii="Cambria" w:hAnsi="Cambria" w:cstheme="minorHAnsi"/>
          <w:b/>
          <w:sz w:val="20"/>
          <w:szCs w:val="20"/>
        </w:rPr>
        <w:t>4</w:t>
      </w:r>
    </w:p>
    <w:p w14:paraId="77EEC690" w14:textId="77777777" w:rsidR="00562BD8" w:rsidRPr="006E7AA3" w:rsidRDefault="00562BD8" w:rsidP="00562BD8">
      <w:pPr>
        <w:numPr>
          <w:ilvl w:val="0"/>
          <w:numId w:val="24"/>
        </w:numPr>
        <w:tabs>
          <w:tab w:val="clear" w:pos="2101"/>
          <w:tab w:val="num" w:pos="70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W sprawach nie uregulowanych niniejszą umową obowiązują przepisy:</w:t>
      </w:r>
    </w:p>
    <w:p w14:paraId="1E446F69" w14:textId="77777777" w:rsidR="00562BD8" w:rsidRPr="006E7AA3" w:rsidRDefault="00562BD8" w:rsidP="00562BD8">
      <w:pPr>
        <w:numPr>
          <w:ilvl w:val="1"/>
          <w:numId w:val="24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>
        <w:rPr>
          <w:rFonts w:ascii="Cambria" w:hAnsi="Cambria" w:cstheme="minorHAnsi"/>
          <w:color w:val="000000" w:themeColor="text1"/>
          <w:sz w:val="20"/>
          <w:szCs w:val="20"/>
        </w:rPr>
        <w:t>Wytyczne o kwalifikowalności wydatków</w:t>
      </w:r>
    </w:p>
    <w:p w14:paraId="4272D49A" w14:textId="77777777" w:rsidR="00562BD8" w:rsidRPr="006E7AA3" w:rsidRDefault="00562BD8" w:rsidP="00562BD8">
      <w:pPr>
        <w:numPr>
          <w:ilvl w:val="1"/>
          <w:numId w:val="24"/>
        </w:numPr>
        <w:tabs>
          <w:tab w:val="clear" w:pos="1440"/>
          <w:tab w:val="num" w:pos="709"/>
          <w:tab w:val="num" w:pos="993"/>
        </w:tabs>
        <w:autoSpaceDE w:val="0"/>
        <w:autoSpaceDN w:val="0"/>
        <w:adjustRightInd w:val="0"/>
        <w:spacing w:after="0"/>
        <w:ind w:left="1134" w:hanging="708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6E7AA3">
        <w:rPr>
          <w:rFonts w:ascii="Cambria" w:hAnsi="Cambria" w:cstheme="minorHAnsi"/>
          <w:color w:val="000000" w:themeColor="text1"/>
          <w:sz w:val="20"/>
          <w:szCs w:val="20"/>
        </w:rPr>
        <w:t>Kodeksu cywilnego z dnia 23 kwietnia 1964 r. (Dz. U. 2020 r. poz. 1740).</w:t>
      </w:r>
    </w:p>
    <w:p w14:paraId="4A530065" w14:textId="77777777" w:rsidR="00562BD8" w:rsidRPr="006E7AA3" w:rsidRDefault="00562BD8" w:rsidP="00562BD8">
      <w:pPr>
        <w:tabs>
          <w:tab w:val="num" w:pos="2101"/>
        </w:tabs>
        <w:autoSpaceDE w:val="0"/>
        <w:autoSpaceDN w:val="0"/>
        <w:adjustRightInd w:val="0"/>
        <w:spacing w:after="0"/>
        <w:ind w:left="1134"/>
        <w:jc w:val="both"/>
        <w:rPr>
          <w:rFonts w:ascii="Cambria" w:hAnsi="Cambria" w:cstheme="minorHAnsi"/>
          <w:sz w:val="20"/>
          <w:szCs w:val="20"/>
        </w:rPr>
      </w:pPr>
    </w:p>
    <w:p w14:paraId="6D430478" w14:textId="77777777" w:rsidR="00562BD8" w:rsidRPr="006E7AA3" w:rsidRDefault="00562BD8" w:rsidP="00562BD8">
      <w:pPr>
        <w:keepLines/>
        <w:numPr>
          <w:ilvl w:val="0"/>
          <w:numId w:val="24"/>
        </w:numPr>
        <w:tabs>
          <w:tab w:val="clear" w:pos="2101"/>
          <w:tab w:val="num" w:pos="709"/>
        </w:tabs>
        <w:autoSpaceDE w:val="0"/>
        <w:spacing w:after="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Integralne części niniejszej umowy stanowią:</w:t>
      </w:r>
    </w:p>
    <w:p w14:paraId="3F0F715F" w14:textId="77777777" w:rsidR="00562BD8" w:rsidRPr="006E7AA3" w:rsidRDefault="00562BD8" w:rsidP="00562BD8">
      <w:pPr>
        <w:keepLines/>
        <w:numPr>
          <w:ilvl w:val="0"/>
          <w:numId w:val="25"/>
        </w:numPr>
        <w:tabs>
          <w:tab w:val="clear" w:pos="2064"/>
          <w:tab w:val="num" w:pos="709"/>
          <w:tab w:val="num" w:pos="851"/>
        </w:tabs>
        <w:autoSpaceDE w:val="0"/>
        <w:spacing w:after="0"/>
        <w:ind w:left="1134" w:hanging="708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 xml:space="preserve">Zapytanie ofertowe wraz z załącznikami; </w:t>
      </w:r>
    </w:p>
    <w:p w14:paraId="4E7D1411" w14:textId="77777777" w:rsidR="00562BD8" w:rsidRPr="006E7AA3" w:rsidRDefault="00562BD8" w:rsidP="00562BD8">
      <w:pPr>
        <w:keepLines/>
        <w:numPr>
          <w:ilvl w:val="0"/>
          <w:numId w:val="25"/>
        </w:numPr>
        <w:tabs>
          <w:tab w:val="clear" w:pos="2064"/>
          <w:tab w:val="num" w:pos="709"/>
          <w:tab w:val="num" w:pos="851"/>
        </w:tabs>
        <w:autoSpaceDE w:val="0"/>
        <w:spacing w:after="0"/>
        <w:ind w:left="1134" w:hanging="708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>Oferta Wykonawcy.</w:t>
      </w:r>
    </w:p>
    <w:p w14:paraId="2F779FC0" w14:textId="77777777" w:rsidR="00562BD8" w:rsidRPr="006E7AA3" w:rsidRDefault="00562BD8" w:rsidP="00562BD8">
      <w:pPr>
        <w:spacing w:after="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>§ 1</w:t>
      </w:r>
      <w:r>
        <w:rPr>
          <w:rFonts w:ascii="Cambria" w:hAnsi="Cambria" w:cstheme="minorHAnsi"/>
          <w:b/>
          <w:bCs/>
          <w:sz w:val="20"/>
          <w:szCs w:val="20"/>
        </w:rPr>
        <w:t>5</w:t>
      </w:r>
    </w:p>
    <w:p w14:paraId="1B385ED8" w14:textId="77777777" w:rsidR="00562BD8" w:rsidRDefault="00562BD8" w:rsidP="00562BD8">
      <w:pPr>
        <w:spacing w:after="0"/>
        <w:jc w:val="both"/>
        <w:rPr>
          <w:rFonts w:ascii="Cambria" w:hAnsi="Cambria" w:cstheme="minorHAnsi"/>
          <w:sz w:val="20"/>
          <w:szCs w:val="20"/>
        </w:rPr>
      </w:pPr>
      <w:r w:rsidRPr="006E7AA3">
        <w:rPr>
          <w:rFonts w:ascii="Cambria" w:hAnsi="Cambria" w:cstheme="minorHAnsi"/>
          <w:sz w:val="20"/>
          <w:szCs w:val="20"/>
        </w:rPr>
        <w:t>Umowę sporządzono w dwóch jednobrzmiących egzemplarzach, po jednym egzemplarzu dla Zamawiającego, oraz dla Wykonawcy.</w:t>
      </w:r>
    </w:p>
    <w:p w14:paraId="097910A4" w14:textId="77777777" w:rsidR="00ED05A6" w:rsidRPr="006E7AA3" w:rsidRDefault="00ED05A6" w:rsidP="00562BD8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14:paraId="5C9B52FE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14:paraId="4DCBC1E6" w14:textId="77777777" w:rsidR="00562BD8" w:rsidRPr="006E7AA3" w:rsidRDefault="00562BD8" w:rsidP="00562BD8">
      <w:pPr>
        <w:spacing w:after="0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6E7AA3">
        <w:rPr>
          <w:rFonts w:ascii="Cambria" w:hAnsi="Cambria" w:cstheme="minorHAnsi"/>
          <w:b/>
          <w:bCs/>
          <w:sz w:val="20"/>
          <w:szCs w:val="20"/>
        </w:rPr>
        <w:t xml:space="preserve">     ZAMAWIAJĄCY </w:t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  <w:t xml:space="preserve">         </w:t>
      </w:r>
      <w:r w:rsidRPr="006E7AA3">
        <w:rPr>
          <w:rFonts w:ascii="Cambria" w:hAnsi="Cambria" w:cstheme="minorHAnsi"/>
          <w:b/>
          <w:bCs/>
          <w:sz w:val="20"/>
          <w:szCs w:val="20"/>
        </w:rPr>
        <w:tab/>
        <w:t>WYKONAWCA</w:t>
      </w:r>
    </w:p>
    <w:p w14:paraId="1CDA766A" w14:textId="77777777" w:rsidR="00562BD8" w:rsidRPr="003A777A" w:rsidRDefault="00562BD8" w:rsidP="003A777A">
      <w:pPr>
        <w:spacing w:after="0" w:line="360" w:lineRule="auto"/>
        <w:rPr>
          <w:rFonts w:ascii="Times New Roman" w:hAnsi="Times New Roman" w:cs="Times New Roman"/>
        </w:rPr>
      </w:pPr>
    </w:p>
    <w:sectPr w:rsidR="00562BD8" w:rsidRPr="003A777A" w:rsidSect="00ED05A6">
      <w:headerReference w:type="default" r:id="rId9"/>
      <w:pgSz w:w="11906" w:h="16838"/>
      <w:pgMar w:top="2268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97AA5" w14:textId="77777777" w:rsidR="003F2134" w:rsidRDefault="003F2134" w:rsidP="00970BD5">
      <w:pPr>
        <w:spacing w:after="0" w:line="240" w:lineRule="auto"/>
      </w:pPr>
      <w:r>
        <w:separator/>
      </w:r>
    </w:p>
  </w:endnote>
  <w:endnote w:type="continuationSeparator" w:id="0">
    <w:p w14:paraId="50A041BD" w14:textId="77777777" w:rsidR="003F2134" w:rsidRDefault="003F2134" w:rsidP="0097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5FFC9" w14:textId="77777777" w:rsidR="003F2134" w:rsidRDefault="003F2134" w:rsidP="00970BD5">
      <w:pPr>
        <w:spacing w:after="0" w:line="240" w:lineRule="auto"/>
      </w:pPr>
      <w:r>
        <w:separator/>
      </w:r>
    </w:p>
  </w:footnote>
  <w:footnote w:type="continuationSeparator" w:id="0">
    <w:p w14:paraId="7C7BA4A8" w14:textId="77777777" w:rsidR="003F2134" w:rsidRDefault="003F2134" w:rsidP="0097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19BBF" w14:textId="45804DEB" w:rsidR="00ED05A6" w:rsidRDefault="00ED05A6" w:rsidP="00ED05A6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663A1227" wp14:editId="41A2C528">
          <wp:extent cx="5037827" cy="482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zarno biał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146" cy="482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257C4" w14:textId="77777777" w:rsidR="00ED05A6" w:rsidRDefault="00ED05A6">
    <w:pPr>
      <w:pStyle w:val="Nagwek"/>
      <w:rPr>
        <w:lang w:val="pl-PL"/>
      </w:rPr>
    </w:pPr>
  </w:p>
  <w:p w14:paraId="60D37CEC" w14:textId="77B7C5AE" w:rsidR="00970BD5" w:rsidRPr="00970BD5" w:rsidRDefault="00970BD5">
    <w:pPr>
      <w:pStyle w:val="Nagwek"/>
      <w:rPr>
        <w:lang w:val="pl-PL"/>
      </w:rPr>
    </w:pPr>
    <w:r>
      <w:rPr>
        <w:lang w:val="pl-PL"/>
      </w:rPr>
      <w:t>FK.26.9.2025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68A86B6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1002" w:hanging="360"/>
      </w:pPr>
      <w:rPr>
        <w:rFonts w:ascii="Wingdings" w:hAnsi="Wingdings" w:cs="Wingdings"/>
        <w:sz w:val="22"/>
        <w:szCs w:val="22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 w:val="0"/>
      </w:rPr>
    </w:lvl>
  </w:abstractNum>
  <w:abstractNum w:abstractNumId="5">
    <w:nsid w:val="007A6A21"/>
    <w:multiLevelType w:val="multilevel"/>
    <w:tmpl w:val="7B00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9511BD"/>
    <w:multiLevelType w:val="hybridMultilevel"/>
    <w:tmpl w:val="984642C2"/>
    <w:lvl w:ilvl="0" w:tplc="B76C1BDE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4770A73"/>
    <w:multiLevelType w:val="hybridMultilevel"/>
    <w:tmpl w:val="22CE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4358F"/>
    <w:multiLevelType w:val="hybridMultilevel"/>
    <w:tmpl w:val="1444BDB2"/>
    <w:lvl w:ilvl="0" w:tplc="0A4EC68A">
      <w:start w:val="1"/>
      <w:numFmt w:val="lowerLetter"/>
      <w:lvlText w:val="%1."/>
      <w:lvlJc w:val="left"/>
      <w:pPr>
        <w:tabs>
          <w:tab w:val="num" w:pos="2064"/>
        </w:tabs>
        <w:ind w:left="2064" w:hanging="360"/>
      </w:pPr>
      <w:rPr>
        <w:rFonts w:ascii="Ubuntu Light" w:hAnsi="Ubuntu Light" w:cstheme="minorHAnsi" w:hint="default"/>
        <w:b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07B74"/>
    <w:multiLevelType w:val="hybridMultilevel"/>
    <w:tmpl w:val="DF5A0C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25F0C68"/>
    <w:multiLevelType w:val="multilevel"/>
    <w:tmpl w:val="F72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E335D8"/>
    <w:multiLevelType w:val="hybridMultilevel"/>
    <w:tmpl w:val="BAB67BDC"/>
    <w:lvl w:ilvl="0" w:tplc="3078C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07BB5"/>
    <w:multiLevelType w:val="hybridMultilevel"/>
    <w:tmpl w:val="5E7C0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B011DE"/>
    <w:multiLevelType w:val="hybridMultilevel"/>
    <w:tmpl w:val="3CBA37F0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F671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46753D"/>
    <w:multiLevelType w:val="hybridMultilevel"/>
    <w:tmpl w:val="101EC1C6"/>
    <w:lvl w:ilvl="0" w:tplc="E572E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963D8"/>
    <w:multiLevelType w:val="hybridMultilevel"/>
    <w:tmpl w:val="49720BA2"/>
    <w:lvl w:ilvl="0" w:tplc="E572EBD8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6">
    <w:nsid w:val="384F5C2B"/>
    <w:multiLevelType w:val="hybridMultilevel"/>
    <w:tmpl w:val="6622BF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B3C3CA6"/>
    <w:multiLevelType w:val="multilevel"/>
    <w:tmpl w:val="9FC60D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C5577A"/>
    <w:multiLevelType w:val="multilevel"/>
    <w:tmpl w:val="70BC64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  <w:i w:val="0"/>
      </w:rPr>
    </w:lvl>
  </w:abstractNum>
  <w:abstractNum w:abstractNumId="19">
    <w:nsid w:val="4F540576"/>
    <w:multiLevelType w:val="hybridMultilevel"/>
    <w:tmpl w:val="DA2A221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3B3EA0"/>
    <w:multiLevelType w:val="multilevel"/>
    <w:tmpl w:val="A6A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C56100"/>
    <w:multiLevelType w:val="multilevel"/>
    <w:tmpl w:val="F7D6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C40424"/>
    <w:multiLevelType w:val="hybridMultilevel"/>
    <w:tmpl w:val="0A768F42"/>
    <w:lvl w:ilvl="0" w:tplc="3078C65C">
      <w:start w:val="1"/>
      <w:numFmt w:val="decimal"/>
      <w:lvlText w:val="%1."/>
      <w:lvlJc w:val="left"/>
      <w:pPr>
        <w:ind w:left="86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5184AC0"/>
    <w:multiLevelType w:val="hybridMultilevel"/>
    <w:tmpl w:val="DD189AC0"/>
    <w:lvl w:ilvl="0" w:tplc="263EA6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2371F"/>
    <w:multiLevelType w:val="hybridMultilevel"/>
    <w:tmpl w:val="B456D2D6"/>
    <w:lvl w:ilvl="0" w:tplc="E572E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603F0"/>
    <w:multiLevelType w:val="hybridMultilevel"/>
    <w:tmpl w:val="7A3CDFCE"/>
    <w:lvl w:ilvl="0" w:tplc="716C9672">
      <w:start w:val="1"/>
      <w:numFmt w:val="decimal"/>
      <w:lvlText w:val="%1."/>
      <w:lvlJc w:val="left"/>
      <w:pPr>
        <w:tabs>
          <w:tab w:val="num" w:pos="2101"/>
        </w:tabs>
        <w:ind w:left="2101" w:hanging="397"/>
      </w:pPr>
      <w:rPr>
        <w:rFonts w:ascii="Ubuntu Light" w:hAnsi="Ubuntu Light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FD6DBD"/>
    <w:multiLevelType w:val="hybridMultilevel"/>
    <w:tmpl w:val="8ACA0386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5147A0"/>
    <w:multiLevelType w:val="hybridMultilevel"/>
    <w:tmpl w:val="33D4D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69547F"/>
    <w:multiLevelType w:val="hybridMultilevel"/>
    <w:tmpl w:val="C8224708"/>
    <w:lvl w:ilvl="0" w:tplc="E572EBD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B87730"/>
    <w:multiLevelType w:val="multilevel"/>
    <w:tmpl w:val="BA92EB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  <w:i w:val="0"/>
      </w:rPr>
    </w:lvl>
  </w:abstractNum>
  <w:abstractNum w:abstractNumId="31">
    <w:nsid w:val="6BAF5CBD"/>
    <w:multiLevelType w:val="hybridMultilevel"/>
    <w:tmpl w:val="DE40D2FA"/>
    <w:lvl w:ilvl="0" w:tplc="45D6B1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833A2D"/>
    <w:multiLevelType w:val="hybridMultilevel"/>
    <w:tmpl w:val="E63ADFE8"/>
    <w:lvl w:ilvl="0" w:tplc="4E4E7F2E">
      <w:start w:val="1"/>
      <w:numFmt w:val="decimal"/>
      <w:lvlText w:val="%1."/>
      <w:lvlJc w:val="left"/>
      <w:pPr>
        <w:tabs>
          <w:tab w:val="num" w:pos="2101"/>
        </w:tabs>
        <w:ind w:left="2101" w:hanging="397"/>
      </w:pPr>
      <w:rPr>
        <w:rFonts w:ascii="Ubuntu Light" w:hAnsi="Ubuntu Light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4E24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Ubuntu Light" w:hAnsi="Ubuntu Light" w:cstheme="minorHAns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9F6475"/>
    <w:multiLevelType w:val="hybridMultilevel"/>
    <w:tmpl w:val="3E2EF3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>
    <w:nsid w:val="6E4E6499"/>
    <w:multiLevelType w:val="multilevel"/>
    <w:tmpl w:val="8744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C16C5B"/>
    <w:multiLevelType w:val="hybridMultilevel"/>
    <w:tmpl w:val="5596D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1716C"/>
    <w:multiLevelType w:val="multilevel"/>
    <w:tmpl w:val="0634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033249"/>
    <w:multiLevelType w:val="multilevel"/>
    <w:tmpl w:val="9A042C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34"/>
  </w:num>
  <w:num w:numId="8">
    <w:abstractNumId w:val="10"/>
  </w:num>
  <w:num w:numId="9">
    <w:abstractNumId w:val="17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37"/>
  </w:num>
  <w:num w:numId="15">
    <w:abstractNumId w:val="36"/>
  </w:num>
  <w:num w:numId="16">
    <w:abstractNumId w:val="27"/>
  </w:num>
  <w:num w:numId="17">
    <w:abstractNumId w:val="19"/>
  </w:num>
  <w:num w:numId="18">
    <w:abstractNumId w:val="29"/>
  </w:num>
  <w:num w:numId="19">
    <w:abstractNumId w:val="30"/>
  </w:num>
  <w:num w:numId="20">
    <w:abstractNumId w:val="18"/>
  </w:num>
  <w:num w:numId="21">
    <w:abstractNumId w:val="26"/>
  </w:num>
  <w:num w:numId="22">
    <w:abstractNumId w:val="31"/>
  </w:num>
  <w:num w:numId="23">
    <w:abstractNumId w:val="13"/>
  </w:num>
  <w:num w:numId="24">
    <w:abstractNumId w:val="32"/>
  </w:num>
  <w:num w:numId="25">
    <w:abstractNumId w:val="8"/>
  </w:num>
  <w:num w:numId="26">
    <w:abstractNumId w:val="25"/>
  </w:num>
  <w:num w:numId="27">
    <w:abstractNumId w:val="12"/>
  </w:num>
  <w:num w:numId="28">
    <w:abstractNumId w:val="6"/>
  </w:num>
  <w:num w:numId="29">
    <w:abstractNumId w:val="33"/>
  </w:num>
  <w:num w:numId="30">
    <w:abstractNumId w:val="16"/>
  </w:num>
  <w:num w:numId="31">
    <w:abstractNumId w:val="9"/>
  </w:num>
  <w:num w:numId="32">
    <w:abstractNumId w:val="35"/>
  </w:num>
  <w:num w:numId="33">
    <w:abstractNumId w:val="23"/>
  </w:num>
  <w:num w:numId="34">
    <w:abstractNumId w:val="7"/>
  </w:num>
  <w:num w:numId="35">
    <w:abstractNumId w:val="24"/>
  </w:num>
  <w:num w:numId="36">
    <w:abstractNumId w:val="15"/>
  </w:num>
  <w:num w:numId="37">
    <w:abstractNumId w:val="28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B"/>
    <w:rsid w:val="0007747D"/>
    <w:rsid w:val="001B681C"/>
    <w:rsid w:val="00253F4E"/>
    <w:rsid w:val="002713D7"/>
    <w:rsid w:val="003306DD"/>
    <w:rsid w:val="003A777A"/>
    <w:rsid w:val="003F2134"/>
    <w:rsid w:val="00417ECC"/>
    <w:rsid w:val="004E6218"/>
    <w:rsid w:val="004F1F80"/>
    <w:rsid w:val="00562BD8"/>
    <w:rsid w:val="005741EB"/>
    <w:rsid w:val="00597C04"/>
    <w:rsid w:val="005C4DE0"/>
    <w:rsid w:val="005D097B"/>
    <w:rsid w:val="006F1CD6"/>
    <w:rsid w:val="007074F6"/>
    <w:rsid w:val="007B3F8E"/>
    <w:rsid w:val="007C44B7"/>
    <w:rsid w:val="00800142"/>
    <w:rsid w:val="008334E4"/>
    <w:rsid w:val="00853A16"/>
    <w:rsid w:val="0086165A"/>
    <w:rsid w:val="00917480"/>
    <w:rsid w:val="00954119"/>
    <w:rsid w:val="00970BD5"/>
    <w:rsid w:val="00976CD7"/>
    <w:rsid w:val="009B5C9B"/>
    <w:rsid w:val="009F5985"/>
    <w:rsid w:val="00A045C2"/>
    <w:rsid w:val="00A5583C"/>
    <w:rsid w:val="00A87953"/>
    <w:rsid w:val="00B5260C"/>
    <w:rsid w:val="00B97BEA"/>
    <w:rsid w:val="00CE6441"/>
    <w:rsid w:val="00D8026D"/>
    <w:rsid w:val="00DC1CEB"/>
    <w:rsid w:val="00DC2702"/>
    <w:rsid w:val="00E55339"/>
    <w:rsid w:val="00E76EBA"/>
    <w:rsid w:val="00EA7324"/>
    <w:rsid w:val="00ED05A6"/>
    <w:rsid w:val="00ED6935"/>
    <w:rsid w:val="00EF6DB0"/>
    <w:rsid w:val="00F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4D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D7"/>
  </w:style>
  <w:style w:type="paragraph" w:styleId="Nagwek1">
    <w:name w:val="heading 1"/>
    <w:basedOn w:val="Normalny"/>
    <w:next w:val="Normalny"/>
    <w:link w:val="Nagwek1Znak"/>
    <w:uiPriority w:val="9"/>
    <w:qFormat/>
    <w:rsid w:val="004E6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D0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9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D0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09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09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D09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D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97B"/>
    <w:rPr>
      <w:b/>
      <w:bCs/>
    </w:rPr>
  </w:style>
  <w:style w:type="character" w:customStyle="1" w:styleId="Odwoaniedokomentarza3">
    <w:name w:val="Odwołanie do komentarza3"/>
    <w:rsid w:val="002713D7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2713D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713D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awartotabeli">
    <w:name w:val="Zawartość tabeli"/>
    <w:basedOn w:val="Normalny"/>
    <w:rsid w:val="002713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basedOn w:val="Normalny"/>
    <w:rsid w:val="002713D7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2713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Listapunktowana51">
    <w:name w:val="Lista punktowana 51"/>
    <w:basedOn w:val="Normalny"/>
    <w:rsid w:val="002713D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Hipercze">
    <w:name w:val="Hyperlink"/>
    <w:uiPriority w:val="99"/>
    <w:rsid w:val="00917480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1748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6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62BD8"/>
  </w:style>
  <w:style w:type="paragraph" w:styleId="Tekstpodstawowy2">
    <w:name w:val="Body Text 2"/>
    <w:basedOn w:val="Normalny"/>
    <w:link w:val="Tekstpodstawowy2Znak"/>
    <w:rsid w:val="00562BD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62BD8"/>
    <w:rPr>
      <w:rFonts w:ascii="Verdana" w:eastAsia="Times New Roman" w:hAnsi="Verdan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70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BD5"/>
  </w:style>
  <w:style w:type="paragraph" w:styleId="Tekstdymka">
    <w:name w:val="Balloon Text"/>
    <w:basedOn w:val="Normalny"/>
    <w:link w:val="TekstdymkaZnak"/>
    <w:uiPriority w:val="99"/>
    <w:semiHidden/>
    <w:unhideWhenUsed/>
    <w:rsid w:val="0097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D7"/>
  </w:style>
  <w:style w:type="paragraph" w:styleId="Nagwek1">
    <w:name w:val="heading 1"/>
    <w:basedOn w:val="Normalny"/>
    <w:next w:val="Normalny"/>
    <w:link w:val="Nagwek1Znak"/>
    <w:uiPriority w:val="9"/>
    <w:qFormat/>
    <w:rsid w:val="004E6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D0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9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D0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09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09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D09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D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97B"/>
    <w:rPr>
      <w:b/>
      <w:bCs/>
    </w:rPr>
  </w:style>
  <w:style w:type="character" w:customStyle="1" w:styleId="Odwoaniedokomentarza3">
    <w:name w:val="Odwołanie do komentarza3"/>
    <w:rsid w:val="002713D7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2713D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713D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awartotabeli">
    <w:name w:val="Zawartość tabeli"/>
    <w:basedOn w:val="Normalny"/>
    <w:rsid w:val="002713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basedOn w:val="Normalny"/>
    <w:rsid w:val="002713D7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2713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Listapunktowana51">
    <w:name w:val="Lista punktowana 51"/>
    <w:basedOn w:val="Normalny"/>
    <w:rsid w:val="002713D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Hipercze">
    <w:name w:val="Hyperlink"/>
    <w:uiPriority w:val="99"/>
    <w:rsid w:val="00917480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1748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6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62BD8"/>
  </w:style>
  <w:style w:type="paragraph" w:styleId="Tekstpodstawowy2">
    <w:name w:val="Body Text 2"/>
    <w:basedOn w:val="Normalny"/>
    <w:link w:val="Tekstpodstawowy2Znak"/>
    <w:rsid w:val="00562BD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62BD8"/>
    <w:rPr>
      <w:rFonts w:ascii="Verdana" w:eastAsia="Times New Roman" w:hAnsi="Verdan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70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BD5"/>
  </w:style>
  <w:style w:type="paragraph" w:styleId="Tekstdymka">
    <w:name w:val="Balloon Text"/>
    <w:basedOn w:val="Normalny"/>
    <w:link w:val="TekstdymkaZnak"/>
    <w:uiPriority w:val="99"/>
    <w:semiHidden/>
    <w:unhideWhenUsed/>
    <w:rsid w:val="0097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CD3B-845A-46CF-98D2-13E066BC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Majcher-MGOPS</dc:creator>
  <cp:lastModifiedBy>Ola Majcher-MGOPS</cp:lastModifiedBy>
  <cp:revision>5</cp:revision>
  <cp:lastPrinted>2025-06-23T09:26:00Z</cp:lastPrinted>
  <dcterms:created xsi:type="dcterms:W3CDTF">2025-06-23T12:01:00Z</dcterms:created>
  <dcterms:modified xsi:type="dcterms:W3CDTF">2025-06-23T12:16:00Z</dcterms:modified>
</cp:coreProperties>
</file>