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4055" w14:textId="77777777" w:rsidR="002713D7" w:rsidRPr="0034564F" w:rsidRDefault="002713D7" w:rsidP="002713D7">
      <w:pPr>
        <w:tabs>
          <w:tab w:val="left" w:pos="0"/>
        </w:tabs>
      </w:pPr>
      <w:r w:rsidRPr="0034564F">
        <w:t>…....................................…</w:t>
      </w:r>
      <w:r w:rsidRPr="0034564F">
        <w:tab/>
      </w:r>
      <w:r w:rsidRPr="0034564F">
        <w:tab/>
      </w:r>
      <w:r w:rsidRPr="0034564F">
        <w:tab/>
      </w:r>
      <w:r w:rsidRPr="0034564F">
        <w:tab/>
      </w:r>
      <w:r w:rsidRPr="0034564F">
        <w:tab/>
      </w:r>
      <w:r w:rsidRPr="0034564F">
        <w:tab/>
        <w:t>………………………………</w:t>
      </w:r>
    </w:p>
    <w:p w14:paraId="60F3B6F2" w14:textId="77777777" w:rsidR="002713D7" w:rsidRPr="0034564F" w:rsidRDefault="002713D7" w:rsidP="002713D7">
      <w:pPr>
        <w:tabs>
          <w:tab w:val="left" w:pos="0"/>
        </w:tabs>
      </w:pPr>
      <w:r w:rsidRPr="0034564F">
        <w:t xml:space="preserve">        </w:t>
      </w:r>
      <w:r w:rsidRPr="0034564F">
        <w:rPr>
          <w:i/>
          <w:iCs/>
        </w:rPr>
        <w:t>Pieczątka oferenta</w:t>
      </w:r>
      <w:r w:rsidRPr="0034564F">
        <w:tab/>
      </w:r>
      <w:r w:rsidRPr="0034564F">
        <w:tab/>
      </w:r>
      <w:r w:rsidRPr="0034564F">
        <w:tab/>
      </w:r>
      <w:r w:rsidRPr="0034564F">
        <w:tab/>
      </w:r>
      <w:r w:rsidRPr="0034564F">
        <w:tab/>
      </w:r>
      <w:r w:rsidRPr="0034564F">
        <w:tab/>
      </w:r>
      <w:r w:rsidRPr="0034564F">
        <w:tab/>
      </w:r>
      <w:r w:rsidRPr="0034564F">
        <w:tab/>
        <w:t>Miejscowość, data</w:t>
      </w:r>
    </w:p>
    <w:p w14:paraId="00BE595B" w14:textId="77777777" w:rsidR="002713D7" w:rsidRPr="0034564F" w:rsidRDefault="002713D7" w:rsidP="002713D7"/>
    <w:p w14:paraId="2176B0B5" w14:textId="77777777" w:rsidR="002713D7" w:rsidRPr="0034564F" w:rsidRDefault="002713D7" w:rsidP="002713D7">
      <w:pPr>
        <w:ind w:left="357"/>
        <w:jc w:val="center"/>
      </w:pPr>
      <w:r w:rsidRPr="0034564F">
        <w:rPr>
          <w:b/>
          <w:bCs/>
          <w:i/>
          <w:iCs/>
          <w:u w:val="single"/>
        </w:rPr>
        <w:t xml:space="preserve">OFERTA </w:t>
      </w:r>
    </w:p>
    <w:p w14:paraId="6165CF84" w14:textId="44A1976C" w:rsidR="002713D7" w:rsidRPr="0034564F" w:rsidRDefault="00CE6441" w:rsidP="00CE6441">
      <w:pPr>
        <w:ind w:left="4963"/>
      </w:pPr>
      <w:r>
        <w:rPr>
          <w:b/>
          <w:bCs/>
          <w:i/>
          <w:iCs/>
        </w:rPr>
        <w:t xml:space="preserve">Do </w:t>
      </w:r>
      <w:r w:rsidR="002713D7" w:rsidRPr="0034564F">
        <w:rPr>
          <w:b/>
          <w:bCs/>
          <w:i/>
          <w:iCs/>
        </w:rPr>
        <w:t>Miejsko-Gminnego Ośrodka P</w:t>
      </w:r>
      <w:r>
        <w:rPr>
          <w:b/>
          <w:bCs/>
          <w:i/>
          <w:iCs/>
        </w:rPr>
        <w:t>omocy</w:t>
      </w:r>
      <w:r w:rsidR="00A045C2">
        <w:rPr>
          <w:b/>
          <w:bCs/>
          <w:i/>
          <w:iCs/>
        </w:rPr>
        <w:t xml:space="preserve"> </w:t>
      </w:r>
      <w:r w:rsidR="002713D7" w:rsidRPr="0034564F">
        <w:rPr>
          <w:b/>
          <w:bCs/>
          <w:i/>
          <w:iCs/>
        </w:rPr>
        <w:t>Społecznej w Busku-Zdroju</w:t>
      </w:r>
    </w:p>
    <w:p w14:paraId="19D6F666" w14:textId="77777777" w:rsidR="002713D7" w:rsidRPr="0034564F" w:rsidRDefault="002713D7" w:rsidP="002713D7">
      <w:pPr>
        <w:ind w:left="4963"/>
      </w:pPr>
      <w:r w:rsidRPr="0034564F">
        <w:t>E-mail oferenta: …………………………….</w:t>
      </w:r>
    </w:p>
    <w:p w14:paraId="66B77760" w14:textId="77777777" w:rsidR="002713D7" w:rsidRPr="0034564F" w:rsidRDefault="002713D7" w:rsidP="002713D7">
      <w:pPr>
        <w:ind w:left="4963"/>
      </w:pPr>
      <w:r w:rsidRPr="0034564F">
        <w:t>Numer telefonu oferenta: ...............................</w:t>
      </w:r>
    </w:p>
    <w:p w14:paraId="276B934A" w14:textId="77777777" w:rsidR="002713D7" w:rsidRPr="0034564F" w:rsidRDefault="002713D7" w:rsidP="002713D7">
      <w:pPr>
        <w:ind w:left="357"/>
      </w:pPr>
      <w:r w:rsidRPr="0034564F">
        <w:t xml:space="preserve">Odpowiadając na skierowane do nas zaproszenie do złożenia oferty dotyczące zamówienia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2713D7" w:rsidRPr="0034564F" w14:paraId="0E55D4CC" w14:textId="77777777" w:rsidTr="00AA061A">
        <w:tc>
          <w:tcPr>
            <w:tcW w:w="9638" w:type="dxa"/>
            <w:shd w:val="clear" w:color="auto" w:fill="auto"/>
          </w:tcPr>
          <w:p w14:paraId="64FE498F" w14:textId="77777777" w:rsidR="002713D7" w:rsidRDefault="002713D7" w:rsidP="00AA061A">
            <w:pPr>
              <w:pStyle w:val="Zawartotabeli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A58DE53" w14:textId="761ED898" w:rsidR="002713D7" w:rsidRPr="0034564F" w:rsidRDefault="00CE6441" w:rsidP="004F1F80">
            <w:pPr>
              <w:pStyle w:val="Zawartotabeli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</w:rPr>
              <w:t>N</w:t>
            </w:r>
            <w:r w:rsidRPr="00417ECC">
              <w:rPr>
                <w:b/>
                <w:bCs/>
              </w:rPr>
              <w:t>a organizację</w:t>
            </w:r>
            <w:r w:rsidRPr="00417ECC">
              <w:rPr>
                <w:b/>
                <w:sz w:val="22"/>
              </w:rPr>
              <w:t xml:space="preserve"> jednodniowych wycieczek edukacyjno-integracyjnych dla uczestników projektu „Świetlica Środowiskowa szansą na lepszą przyszłość”</w:t>
            </w:r>
            <w:r w:rsidR="00954119">
              <w:rPr>
                <w:b/>
                <w:sz w:val="22"/>
              </w:rPr>
              <w:t xml:space="preserve"> </w:t>
            </w:r>
            <w:r w:rsidR="00954119" w:rsidRPr="00800142">
              <w:rPr>
                <w:b/>
                <w:sz w:val="22"/>
              </w:rPr>
              <w:t xml:space="preserve">oraz uczestników zajęć </w:t>
            </w:r>
            <w:r w:rsidR="004F1F80">
              <w:rPr>
                <w:b/>
                <w:sz w:val="22"/>
              </w:rPr>
              <w:t>w</w:t>
            </w:r>
            <w:r w:rsidR="00954119" w:rsidRPr="00800142">
              <w:rPr>
                <w:b/>
                <w:sz w:val="22"/>
              </w:rPr>
              <w:t xml:space="preserve"> Świetlicy Środowiskowej finansowanych z  </w:t>
            </w:r>
            <w:r w:rsidR="00954119" w:rsidRPr="00800142">
              <w:rPr>
                <w:b/>
                <w:bCs/>
                <w:iCs/>
                <w:sz w:val="22"/>
              </w:rPr>
              <w:t>z Gminnego Programu Profilaktyki i Rozwiazywania Problemów Alkoholowych oraz Przeciwdziałania Narkomanii dla Gminy Busko-Zdrój w 2025 roku</w:t>
            </w:r>
          </w:p>
        </w:tc>
      </w:tr>
    </w:tbl>
    <w:p w14:paraId="0DD143E5" w14:textId="77777777" w:rsidR="002713D7" w:rsidRPr="0034564F" w:rsidRDefault="00CE6441" w:rsidP="002713D7">
      <w:r>
        <w:t>S</w:t>
      </w:r>
      <w:r w:rsidR="002713D7">
        <w:t>kładam</w:t>
      </w:r>
      <w:r w:rsidR="002713D7" w:rsidRPr="0034564F">
        <w:t xml:space="preserve"> ofertę następującej treści:</w:t>
      </w:r>
    </w:p>
    <w:p w14:paraId="30265AFE" w14:textId="065989D4" w:rsidR="002713D7" w:rsidRDefault="002713D7" w:rsidP="00976CD7">
      <w:pPr>
        <w:pStyle w:val="Akapitzlist"/>
        <w:numPr>
          <w:ilvl w:val="1"/>
          <w:numId w:val="3"/>
        </w:numPr>
      </w:pPr>
      <w:r w:rsidRPr="00E55339">
        <w:rPr>
          <w:b/>
        </w:rPr>
        <w:t xml:space="preserve">Oferujemy wykonanie </w:t>
      </w:r>
      <w:r w:rsidR="00E55339" w:rsidRPr="00E55339">
        <w:rPr>
          <w:b/>
        </w:rPr>
        <w:t xml:space="preserve">całości </w:t>
      </w:r>
      <w:r w:rsidRPr="00E55339">
        <w:rPr>
          <w:b/>
        </w:rPr>
        <w:t>zamówienia</w:t>
      </w:r>
      <w:r w:rsidR="00E55339" w:rsidRPr="00E55339">
        <w:rPr>
          <w:b/>
        </w:rPr>
        <w:t xml:space="preserve"> zadanie 1 i 2 </w:t>
      </w:r>
      <w:r w:rsidR="00A5583C" w:rsidRPr="00E55339">
        <w:rPr>
          <w:b/>
        </w:rPr>
        <w:t xml:space="preserve"> za cenę</w:t>
      </w:r>
      <w:r w:rsidR="00A5583C">
        <w:t xml:space="preserve"> </w:t>
      </w:r>
      <w:r w:rsidRPr="0034564F">
        <w:t>:</w:t>
      </w:r>
    </w:p>
    <w:p w14:paraId="4A7DA1F5" w14:textId="77777777" w:rsidR="002713D7" w:rsidRPr="0034564F" w:rsidRDefault="002713D7" w:rsidP="002713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bookmarkStart w:id="0" w:name="_Hlk201038406"/>
    </w:p>
    <w:p w14:paraId="50BB0C1E" w14:textId="77777777" w:rsidR="002713D7" w:rsidRPr="0034564F" w:rsidRDefault="002713D7" w:rsidP="002713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34564F">
        <w:rPr>
          <w:sz w:val="22"/>
          <w:szCs w:val="22"/>
        </w:rPr>
        <w:t xml:space="preserve">   Za cenę netto ………………………………………………………………</w:t>
      </w:r>
      <w:r w:rsidR="00CE6441">
        <w:rPr>
          <w:sz w:val="22"/>
          <w:szCs w:val="22"/>
        </w:rPr>
        <w:t>……………...</w:t>
      </w:r>
      <w:r w:rsidRPr="0034564F">
        <w:rPr>
          <w:sz w:val="22"/>
          <w:szCs w:val="22"/>
        </w:rPr>
        <w:t>…...…... zł</w:t>
      </w:r>
    </w:p>
    <w:p w14:paraId="32CCCC1E" w14:textId="77777777" w:rsidR="002713D7" w:rsidRPr="0034564F" w:rsidRDefault="002713D7" w:rsidP="002713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34564F">
        <w:rPr>
          <w:sz w:val="22"/>
          <w:szCs w:val="22"/>
        </w:rPr>
        <w:t xml:space="preserve">   Obowiązujący podatek VAT ……… % w kwocie ……………………………</w:t>
      </w:r>
      <w:r w:rsidR="00CE6441">
        <w:rPr>
          <w:sz w:val="22"/>
          <w:szCs w:val="22"/>
        </w:rPr>
        <w:t>……….……..</w:t>
      </w:r>
      <w:r w:rsidRPr="0034564F">
        <w:rPr>
          <w:sz w:val="22"/>
          <w:szCs w:val="22"/>
        </w:rPr>
        <w:t>…… zł</w:t>
      </w:r>
    </w:p>
    <w:p w14:paraId="75BF5FFB" w14:textId="77777777" w:rsidR="002713D7" w:rsidRPr="0034564F" w:rsidRDefault="002713D7" w:rsidP="002713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34564F">
        <w:rPr>
          <w:sz w:val="22"/>
          <w:szCs w:val="22"/>
        </w:rPr>
        <w:t xml:space="preserve">   Cena brutto ……………………………………………………………</w:t>
      </w:r>
      <w:r w:rsidR="00CE6441">
        <w:rPr>
          <w:sz w:val="22"/>
          <w:szCs w:val="22"/>
        </w:rPr>
        <w:t>………………</w:t>
      </w:r>
      <w:r w:rsidRPr="0034564F">
        <w:rPr>
          <w:sz w:val="22"/>
          <w:szCs w:val="22"/>
        </w:rPr>
        <w:t>…..……….. zł</w:t>
      </w:r>
    </w:p>
    <w:p w14:paraId="1A292AA2" w14:textId="17B18F93" w:rsidR="002713D7" w:rsidRDefault="002713D7" w:rsidP="00E55339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34564F">
        <w:rPr>
          <w:sz w:val="22"/>
          <w:szCs w:val="22"/>
        </w:rPr>
        <w:t xml:space="preserve">   Słownie: …………………………………………….…………………</w:t>
      </w:r>
      <w:r w:rsidR="00CE6441">
        <w:rPr>
          <w:sz w:val="22"/>
          <w:szCs w:val="22"/>
        </w:rPr>
        <w:t>……………….</w:t>
      </w:r>
      <w:r w:rsidRPr="0034564F">
        <w:rPr>
          <w:sz w:val="22"/>
          <w:szCs w:val="22"/>
        </w:rPr>
        <w:t>…</w:t>
      </w:r>
      <w:r w:rsidR="00E55339">
        <w:rPr>
          <w:sz w:val="22"/>
          <w:szCs w:val="22"/>
        </w:rPr>
        <w:t xml:space="preserve">………..  </w:t>
      </w:r>
      <w:r w:rsidRPr="0034564F">
        <w:rPr>
          <w:sz w:val="22"/>
          <w:szCs w:val="22"/>
        </w:rPr>
        <w:t>zł</w:t>
      </w:r>
    </w:p>
    <w:bookmarkEnd w:id="0"/>
    <w:p w14:paraId="5502252E" w14:textId="057C78E0" w:rsidR="00976CD7" w:rsidRDefault="004F1F80" w:rsidP="00976CD7">
      <w:pPr>
        <w:spacing w:line="240" w:lineRule="auto"/>
        <w:jc w:val="both"/>
      </w:pPr>
      <w:r>
        <w:t xml:space="preserve"> w</w:t>
      </w:r>
      <w:r w:rsidR="00D8026D">
        <w:t xml:space="preserve"> tym</w:t>
      </w:r>
      <w:r>
        <w:t>:</w:t>
      </w:r>
    </w:p>
    <w:p w14:paraId="6CBE1FCE" w14:textId="691CF08F" w:rsidR="00976CD7" w:rsidRPr="00E55339" w:rsidRDefault="00976CD7" w:rsidP="00976CD7">
      <w:pPr>
        <w:spacing w:line="240" w:lineRule="auto"/>
        <w:jc w:val="both"/>
        <w:rPr>
          <w:b/>
        </w:rPr>
      </w:pPr>
      <w:bookmarkStart w:id="1" w:name="_Hlk201055617"/>
      <w:r w:rsidRPr="00E55339">
        <w:rPr>
          <w:b/>
        </w:rPr>
        <w:t xml:space="preserve">Zadanie </w:t>
      </w:r>
      <w:r w:rsidR="00E55339" w:rsidRPr="00E55339">
        <w:rPr>
          <w:b/>
        </w:rPr>
        <w:t>1</w:t>
      </w:r>
      <w:r w:rsidRPr="00E55339">
        <w:rPr>
          <w:b/>
        </w:rPr>
        <w:t xml:space="preserve"> </w:t>
      </w:r>
    </w:p>
    <w:p w14:paraId="40660949" w14:textId="77777777" w:rsidR="00976CD7" w:rsidRPr="00E55339" w:rsidRDefault="00976CD7" w:rsidP="00976C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</w:p>
    <w:p w14:paraId="257F18CD" w14:textId="77777777" w:rsidR="00976CD7" w:rsidRPr="00E55339" w:rsidRDefault="00976CD7" w:rsidP="00976C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E55339">
        <w:rPr>
          <w:sz w:val="22"/>
          <w:szCs w:val="22"/>
        </w:rPr>
        <w:t xml:space="preserve">   Za cenę netto ……………………………………………………………………………...…...…... zł</w:t>
      </w:r>
    </w:p>
    <w:p w14:paraId="17E73DCD" w14:textId="77777777" w:rsidR="00976CD7" w:rsidRPr="00E55339" w:rsidRDefault="00976CD7" w:rsidP="00976C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E55339">
        <w:rPr>
          <w:sz w:val="22"/>
          <w:szCs w:val="22"/>
        </w:rPr>
        <w:t xml:space="preserve">   Obowiązujący podatek VAT ……… % w kwocie …………………………………….……..…… zł</w:t>
      </w:r>
    </w:p>
    <w:p w14:paraId="1D3AA656" w14:textId="77777777" w:rsidR="00976CD7" w:rsidRPr="00E55339" w:rsidRDefault="00976CD7" w:rsidP="00976C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E55339">
        <w:rPr>
          <w:sz w:val="22"/>
          <w:szCs w:val="22"/>
        </w:rPr>
        <w:t xml:space="preserve">   Cena brutto ………………………………………………………………………………..……….. zł</w:t>
      </w:r>
    </w:p>
    <w:p w14:paraId="6E0BE1F1" w14:textId="77777777" w:rsidR="00976CD7" w:rsidRPr="00E55339" w:rsidRDefault="00976CD7" w:rsidP="00976C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E55339">
        <w:rPr>
          <w:sz w:val="22"/>
          <w:szCs w:val="22"/>
        </w:rPr>
        <w:t xml:space="preserve">   Słownie: …………………………………………….………………………………….…………….</w:t>
      </w:r>
    </w:p>
    <w:p w14:paraId="58E7DD4D" w14:textId="77777777" w:rsidR="00976CD7" w:rsidRPr="00E55339" w:rsidRDefault="00976CD7" w:rsidP="00976C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360" w:lineRule="auto"/>
        <w:rPr>
          <w:sz w:val="22"/>
          <w:szCs w:val="22"/>
        </w:rPr>
      </w:pPr>
      <w:r w:rsidRPr="00E55339">
        <w:rPr>
          <w:sz w:val="22"/>
          <w:szCs w:val="22"/>
        </w:rPr>
        <w:t xml:space="preserve">                  .…………………………………………………………………………………………… zł</w:t>
      </w:r>
    </w:p>
    <w:p w14:paraId="5221AB76" w14:textId="300145F3" w:rsidR="00976CD7" w:rsidRPr="00E55339" w:rsidRDefault="00976CD7" w:rsidP="00976CD7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360" w:lineRule="auto"/>
        <w:rPr>
          <w:b/>
          <w:sz w:val="22"/>
          <w:szCs w:val="22"/>
        </w:rPr>
      </w:pPr>
      <w:bookmarkStart w:id="2" w:name="_Hlk201055901"/>
      <w:r w:rsidRPr="00E55339">
        <w:rPr>
          <w:b/>
          <w:sz w:val="22"/>
          <w:szCs w:val="22"/>
        </w:rPr>
        <w:t xml:space="preserve">Integralna częścią oferty </w:t>
      </w:r>
      <w:r w:rsidR="00E55339" w:rsidRPr="00E55339">
        <w:rPr>
          <w:b/>
          <w:sz w:val="22"/>
          <w:szCs w:val="22"/>
        </w:rPr>
        <w:t>opis przedmiotu zamówienia dla zadania 1</w:t>
      </w:r>
    </w:p>
    <w:bookmarkEnd w:id="2"/>
    <w:p w14:paraId="692EDA19" w14:textId="17C81920" w:rsidR="00E55339" w:rsidRPr="00E55339" w:rsidRDefault="00E55339" w:rsidP="00E55339">
      <w:pPr>
        <w:spacing w:line="240" w:lineRule="auto"/>
        <w:jc w:val="both"/>
        <w:rPr>
          <w:b/>
        </w:rPr>
      </w:pPr>
      <w:r w:rsidRPr="00E55339">
        <w:rPr>
          <w:b/>
        </w:rPr>
        <w:t xml:space="preserve">Zadanie 2 </w:t>
      </w:r>
    </w:p>
    <w:p w14:paraId="4571CD52" w14:textId="77777777" w:rsidR="00E55339" w:rsidRPr="00E55339" w:rsidRDefault="00E55339" w:rsidP="00E55339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</w:p>
    <w:p w14:paraId="39DE8D45" w14:textId="77777777" w:rsidR="00E55339" w:rsidRPr="00E55339" w:rsidRDefault="00E55339" w:rsidP="00E55339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E55339">
        <w:rPr>
          <w:sz w:val="22"/>
          <w:szCs w:val="22"/>
        </w:rPr>
        <w:t xml:space="preserve">   Za cenę netto ……………………………………………………………………………...…...…... zł</w:t>
      </w:r>
    </w:p>
    <w:p w14:paraId="29DE58AC" w14:textId="77777777" w:rsidR="00E55339" w:rsidRPr="00E55339" w:rsidRDefault="00E55339" w:rsidP="00E55339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E55339">
        <w:rPr>
          <w:sz w:val="22"/>
          <w:szCs w:val="22"/>
        </w:rPr>
        <w:t xml:space="preserve">   Obowiązujący podatek VAT ……… % w kwocie …………………………………….……..…… zł</w:t>
      </w:r>
    </w:p>
    <w:p w14:paraId="51FC98B3" w14:textId="77777777" w:rsidR="00E55339" w:rsidRPr="00E55339" w:rsidRDefault="00E55339" w:rsidP="00E55339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E55339">
        <w:rPr>
          <w:sz w:val="22"/>
          <w:szCs w:val="22"/>
        </w:rPr>
        <w:t xml:space="preserve">   Cena brutto ………………………………………………………………………………..……….. zł</w:t>
      </w:r>
    </w:p>
    <w:p w14:paraId="627AD92D" w14:textId="77777777" w:rsidR="00E55339" w:rsidRPr="00E55339" w:rsidRDefault="00E55339" w:rsidP="00E55339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76" w:lineRule="auto"/>
        <w:rPr>
          <w:sz w:val="22"/>
          <w:szCs w:val="22"/>
        </w:rPr>
      </w:pPr>
      <w:r w:rsidRPr="00E55339">
        <w:rPr>
          <w:sz w:val="22"/>
          <w:szCs w:val="22"/>
        </w:rPr>
        <w:lastRenderedPageBreak/>
        <w:t xml:space="preserve">   Słownie: …………………………………………….………………………………….…………….</w:t>
      </w:r>
    </w:p>
    <w:p w14:paraId="1DEA7E7F" w14:textId="77777777" w:rsidR="00E55339" w:rsidRPr="00E55339" w:rsidRDefault="00E55339" w:rsidP="00E55339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360" w:lineRule="auto"/>
        <w:rPr>
          <w:sz w:val="22"/>
          <w:szCs w:val="22"/>
        </w:rPr>
      </w:pPr>
      <w:r w:rsidRPr="00E55339">
        <w:rPr>
          <w:sz w:val="22"/>
          <w:szCs w:val="22"/>
        </w:rPr>
        <w:t xml:space="preserve">                  .…………………………………………………………………………………………… zł</w:t>
      </w:r>
    </w:p>
    <w:p w14:paraId="5F9C9203" w14:textId="01A3A784" w:rsidR="00E55339" w:rsidRPr="00E55339" w:rsidRDefault="00E55339" w:rsidP="00E55339">
      <w:pPr>
        <w:pStyle w:val="Zawartotabeli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360" w:lineRule="auto"/>
        <w:rPr>
          <w:b/>
          <w:sz w:val="22"/>
          <w:szCs w:val="22"/>
        </w:rPr>
      </w:pPr>
      <w:r w:rsidRPr="00E55339">
        <w:rPr>
          <w:b/>
          <w:sz w:val="22"/>
          <w:szCs w:val="22"/>
        </w:rPr>
        <w:t xml:space="preserve">Integralna częścią oferty opis przedmiotu zamówienia dla zadania </w:t>
      </w:r>
      <w:r>
        <w:rPr>
          <w:b/>
          <w:sz w:val="22"/>
          <w:szCs w:val="22"/>
        </w:rPr>
        <w:t>2</w:t>
      </w:r>
    </w:p>
    <w:bookmarkEnd w:id="1"/>
    <w:p w14:paraId="127D89B3" w14:textId="77777777" w:rsidR="00976CD7" w:rsidRDefault="00976CD7" w:rsidP="002713D7">
      <w:pPr>
        <w:spacing w:line="360" w:lineRule="auto"/>
        <w:jc w:val="both"/>
      </w:pPr>
    </w:p>
    <w:p w14:paraId="39F808AE" w14:textId="2666E563" w:rsidR="002713D7" w:rsidRPr="0034564F" w:rsidRDefault="002713D7" w:rsidP="004F1F80">
      <w:pPr>
        <w:spacing w:after="0" w:line="360" w:lineRule="auto"/>
        <w:jc w:val="both"/>
      </w:pPr>
      <w:r w:rsidRPr="0034564F">
        <w:t>2. Przyjmujemy do realizacji postawione przez zamawiającego w rozpoznaniu cenowym warunki.</w:t>
      </w:r>
    </w:p>
    <w:p w14:paraId="7B71BF18" w14:textId="77777777" w:rsidR="002713D7" w:rsidRPr="0034564F" w:rsidRDefault="002713D7" w:rsidP="004F1F80">
      <w:pPr>
        <w:spacing w:after="0" w:line="360" w:lineRule="auto"/>
        <w:jc w:val="both"/>
      </w:pPr>
      <w:r>
        <w:t xml:space="preserve">3. </w:t>
      </w:r>
      <w:r w:rsidRPr="0034564F">
        <w:t>Oświadczamy, że firma jest płatnikiem podatku VAT o numerze identyfikacyjnym NIP ………..…………</w:t>
      </w:r>
    </w:p>
    <w:p w14:paraId="55BCEB49" w14:textId="77777777" w:rsidR="002713D7" w:rsidRPr="0034564F" w:rsidRDefault="002713D7" w:rsidP="004F1F80">
      <w:pPr>
        <w:spacing w:after="0" w:line="360" w:lineRule="auto"/>
        <w:jc w:val="both"/>
      </w:pPr>
      <w:r w:rsidRPr="0034564F">
        <w:t xml:space="preserve">4. Oświadczam, że nie podlegam wykluczeniu z postępowania w związku z okolicznościami  </w:t>
      </w:r>
      <w:r>
        <w:t>wskazanymi w </w:t>
      </w:r>
      <w:r w:rsidRPr="0034564F">
        <w:t>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4B9B3B31" w14:textId="77777777" w:rsidR="002713D7" w:rsidRDefault="002713D7" w:rsidP="004F1F80">
      <w:pPr>
        <w:spacing w:after="0" w:line="360" w:lineRule="auto"/>
        <w:jc w:val="both"/>
      </w:pPr>
      <w:r w:rsidRPr="0034564F">
        <w:t>5. Oświadczam, że wypełniłem obowiązki informacyjne przewidziane w art. 13 lub art. 14 RODO</w:t>
      </w:r>
      <w:r w:rsidRPr="0034564F">
        <w:rPr>
          <w:vertAlign w:val="superscript"/>
        </w:rPr>
        <w:t>1)</w:t>
      </w:r>
      <w:r w:rsidRPr="0034564F">
        <w:t xml:space="preserve"> wobec osób fizycznych, od których dane osobowe bezpośrednio lub pośrednio pozyskałem w celu u</w:t>
      </w:r>
      <w:r>
        <w:t>biegania się o </w:t>
      </w:r>
      <w:r w:rsidRPr="0034564F">
        <w:t>udzielenie zamówienia publiczne</w:t>
      </w:r>
      <w:r w:rsidR="00CE6441">
        <w:t>go w niniejszym postępowaniu.**</w:t>
      </w:r>
    </w:p>
    <w:p w14:paraId="1D3AA151" w14:textId="77777777" w:rsidR="002713D7" w:rsidRDefault="002713D7" w:rsidP="004F1F80">
      <w:pPr>
        <w:pStyle w:val="Listapunktowana51"/>
        <w:spacing w:line="276" w:lineRule="auto"/>
        <w:ind w:left="0" w:firstLine="0"/>
        <w:jc w:val="both"/>
      </w:pPr>
      <w:r>
        <w:rPr>
          <w:rFonts w:ascii="Book Antiqua" w:hAnsi="Book Antiqua" w:cs="Book Antiqua"/>
          <w:color w:val="000000"/>
          <w:sz w:val="16"/>
          <w:szCs w:val="16"/>
        </w:rPr>
        <w:t>* niepotrzebne skreślić</w:t>
      </w:r>
    </w:p>
    <w:p w14:paraId="6D4B6415" w14:textId="77777777" w:rsidR="002713D7" w:rsidRDefault="002713D7" w:rsidP="004F1F80">
      <w:pPr>
        <w:pStyle w:val="Listapunktowana51"/>
        <w:spacing w:line="276" w:lineRule="auto"/>
        <w:ind w:left="142" w:hanging="142"/>
        <w:jc w:val="both"/>
      </w:pPr>
      <w:r>
        <w:rPr>
          <w:rFonts w:ascii="Cambria" w:hAnsi="Cambria" w:cs="Cambria"/>
          <w:color w:val="00000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004B7AA9" w14:textId="77777777" w:rsidR="002713D7" w:rsidRDefault="002713D7" w:rsidP="004F1F80">
      <w:pPr>
        <w:pStyle w:val="Tekstpodstawowywcity32"/>
        <w:spacing w:after="0" w:line="276" w:lineRule="auto"/>
        <w:ind w:left="0" w:right="201"/>
        <w:jc w:val="righ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tab/>
        <w:t xml:space="preserve">    </w:t>
      </w:r>
    </w:p>
    <w:p w14:paraId="6AAD50C7" w14:textId="77777777" w:rsidR="002713D7" w:rsidRDefault="002713D7" w:rsidP="002713D7">
      <w:pPr>
        <w:pStyle w:val="Tekstpodstawowywcity32"/>
        <w:spacing w:line="100" w:lineRule="atLeast"/>
        <w:ind w:left="0" w:right="201"/>
        <w:jc w:val="right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</w:t>
      </w:r>
    </w:p>
    <w:p w14:paraId="1600C2A8" w14:textId="77777777" w:rsidR="002713D7" w:rsidRDefault="002713D7" w:rsidP="002713D7">
      <w:pPr>
        <w:pStyle w:val="Tekstpodstawowywcity32"/>
        <w:tabs>
          <w:tab w:val="left" w:pos="2784"/>
        </w:tabs>
        <w:spacing w:line="100" w:lineRule="atLeast"/>
        <w:ind w:left="360" w:right="201"/>
        <w:jc w:val="both"/>
        <w:rPr>
          <w:i/>
          <w:iCs/>
          <w:sz w:val="20"/>
          <w:szCs w:val="20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>podpis osoby upoważnionej</w:t>
      </w:r>
      <w:r>
        <w:rPr>
          <w:i/>
          <w:iCs/>
          <w:sz w:val="20"/>
          <w:szCs w:val="20"/>
        </w:rPr>
        <w:t xml:space="preserve"> </w:t>
      </w:r>
    </w:p>
    <w:p w14:paraId="36385929" w14:textId="77777777" w:rsidR="002713D7" w:rsidRDefault="002713D7" w:rsidP="004F1F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CDA766A" w14:textId="77777777" w:rsidR="00562BD8" w:rsidRPr="003A777A" w:rsidRDefault="00562BD8" w:rsidP="003A777A">
      <w:pPr>
        <w:spacing w:after="0" w:line="360" w:lineRule="auto"/>
        <w:rPr>
          <w:rFonts w:ascii="Times New Roman" w:hAnsi="Times New Roman" w:cs="Times New Roman"/>
        </w:rPr>
      </w:pPr>
      <w:bookmarkStart w:id="3" w:name="_GoBack"/>
      <w:bookmarkEnd w:id="3"/>
    </w:p>
    <w:sectPr w:rsidR="00562BD8" w:rsidRPr="003A777A" w:rsidSect="00ED05A6">
      <w:headerReference w:type="default" r:id="rId9"/>
      <w:pgSz w:w="11906" w:h="16838"/>
      <w:pgMar w:top="2268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640C" w14:textId="77777777" w:rsidR="00970BD5" w:rsidRDefault="00970BD5" w:rsidP="00970BD5">
      <w:pPr>
        <w:spacing w:after="0" w:line="240" w:lineRule="auto"/>
      </w:pPr>
      <w:r>
        <w:separator/>
      </w:r>
    </w:p>
  </w:endnote>
  <w:endnote w:type="continuationSeparator" w:id="0">
    <w:p w14:paraId="5D896A38" w14:textId="77777777" w:rsidR="00970BD5" w:rsidRDefault="00970BD5" w:rsidP="0097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964B1" w14:textId="77777777" w:rsidR="00970BD5" w:rsidRDefault="00970BD5" w:rsidP="00970BD5">
      <w:pPr>
        <w:spacing w:after="0" w:line="240" w:lineRule="auto"/>
      </w:pPr>
      <w:r>
        <w:separator/>
      </w:r>
    </w:p>
  </w:footnote>
  <w:footnote w:type="continuationSeparator" w:id="0">
    <w:p w14:paraId="2061417C" w14:textId="77777777" w:rsidR="00970BD5" w:rsidRDefault="00970BD5" w:rsidP="0097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19BBF" w14:textId="45804DEB" w:rsidR="00ED05A6" w:rsidRDefault="00ED05A6" w:rsidP="00ED05A6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663A1227" wp14:editId="41A2C528">
          <wp:extent cx="5037827" cy="482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czarno biał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146" cy="482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7257C4" w14:textId="77777777" w:rsidR="00ED05A6" w:rsidRDefault="00ED05A6">
    <w:pPr>
      <w:pStyle w:val="Nagwek"/>
      <w:rPr>
        <w:lang w:val="pl-PL"/>
      </w:rPr>
    </w:pPr>
  </w:p>
  <w:p w14:paraId="60D37CEC" w14:textId="77B7C5AE" w:rsidR="00970BD5" w:rsidRPr="00970BD5" w:rsidRDefault="00970BD5">
    <w:pPr>
      <w:pStyle w:val="Nagwek"/>
      <w:rPr>
        <w:lang w:val="pl-PL"/>
      </w:rPr>
    </w:pPr>
    <w:r>
      <w:rPr>
        <w:lang w:val="pl-PL"/>
      </w:rPr>
      <w:t>FK.26.9.2025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68A86B6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Times New Roman" w:hAnsi="Liberation Serif" w:cs="Liberation Serif"/>
        <w:b/>
        <w:bCs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1002" w:hanging="360"/>
      </w:pPr>
      <w:rPr>
        <w:rFonts w:ascii="Wingdings" w:hAnsi="Wingdings" w:cs="Wingdings"/>
        <w:sz w:val="22"/>
        <w:szCs w:val="22"/>
      </w:r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 w:val="0"/>
      </w:rPr>
    </w:lvl>
  </w:abstractNum>
  <w:abstractNum w:abstractNumId="5">
    <w:nsid w:val="007A6A21"/>
    <w:multiLevelType w:val="multilevel"/>
    <w:tmpl w:val="7B00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9511BD"/>
    <w:multiLevelType w:val="hybridMultilevel"/>
    <w:tmpl w:val="984642C2"/>
    <w:lvl w:ilvl="0" w:tplc="B76C1BDE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4770A73"/>
    <w:multiLevelType w:val="hybridMultilevel"/>
    <w:tmpl w:val="22CE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4358F"/>
    <w:multiLevelType w:val="hybridMultilevel"/>
    <w:tmpl w:val="1444BDB2"/>
    <w:lvl w:ilvl="0" w:tplc="0A4EC68A">
      <w:start w:val="1"/>
      <w:numFmt w:val="lowerLetter"/>
      <w:lvlText w:val="%1."/>
      <w:lvlJc w:val="left"/>
      <w:pPr>
        <w:tabs>
          <w:tab w:val="num" w:pos="2064"/>
        </w:tabs>
        <w:ind w:left="2064" w:hanging="360"/>
      </w:pPr>
      <w:rPr>
        <w:rFonts w:ascii="Ubuntu Light" w:hAnsi="Ubuntu Light" w:cstheme="minorHAnsi" w:hint="default"/>
        <w:b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07B74"/>
    <w:multiLevelType w:val="hybridMultilevel"/>
    <w:tmpl w:val="DF5A0C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25F0C68"/>
    <w:multiLevelType w:val="multilevel"/>
    <w:tmpl w:val="F72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E335D8"/>
    <w:multiLevelType w:val="hybridMultilevel"/>
    <w:tmpl w:val="BAB67BDC"/>
    <w:lvl w:ilvl="0" w:tplc="3078C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07BB5"/>
    <w:multiLevelType w:val="hybridMultilevel"/>
    <w:tmpl w:val="5E7C0D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B011DE"/>
    <w:multiLevelType w:val="hybridMultilevel"/>
    <w:tmpl w:val="3CBA37F0"/>
    <w:lvl w:ilvl="0" w:tplc="9D007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F671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/>
        <w:bCs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46753D"/>
    <w:multiLevelType w:val="hybridMultilevel"/>
    <w:tmpl w:val="101EC1C6"/>
    <w:lvl w:ilvl="0" w:tplc="E572E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963D8"/>
    <w:multiLevelType w:val="hybridMultilevel"/>
    <w:tmpl w:val="49720BA2"/>
    <w:lvl w:ilvl="0" w:tplc="E572EBD8">
      <w:start w:val="1"/>
      <w:numFmt w:val="bullet"/>
      <w:lvlText w:val="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6">
    <w:nsid w:val="384F5C2B"/>
    <w:multiLevelType w:val="hybridMultilevel"/>
    <w:tmpl w:val="6622BF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B3C3CA6"/>
    <w:multiLevelType w:val="multilevel"/>
    <w:tmpl w:val="9FC60D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C5577A"/>
    <w:multiLevelType w:val="multilevel"/>
    <w:tmpl w:val="70BC64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  <w:i w:val="0"/>
      </w:rPr>
    </w:lvl>
  </w:abstractNum>
  <w:abstractNum w:abstractNumId="19">
    <w:nsid w:val="4F540576"/>
    <w:multiLevelType w:val="hybridMultilevel"/>
    <w:tmpl w:val="DA2A221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3B3EA0"/>
    <w:multiLevelType w:val="multilevel"/>
    <w:tmpl w:val="A6AA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C56100"/>
    <w:multiLevelType w:val="multilevel"/>
    <w:tmpl w:val="F7D6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C40424"/>
    <w:multiLevelType w:val="hybridMultilevel"/>
    <w:tmpl w:val="0A768F42"/>
    <w:lvl w:ilvl="0" w:tplc="3078C65C">
      <w:start w:val="1"/>
      <w:numFmt w:val="decimal"/>
      <w:lvlText w:val="%1."/>
      <w:lvlJc w:val="left"/>
      <w:pPr>
        <w:ind w:left="86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5184AC0"/>
    <w:multiLevelType w:val="hybridMultilevel"/>
    <w:tmpl w:val="DD189AC0"/>
    <w:lvl w:ilvl="0" w:tplc="263EA6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2371F"/>
    <w:multiLevelType w:val="hybridMultilevel"/>
    <w:tmpl w:val="B456D2D6"/>
    <w:lvl w:ilvl="0" w:tplc="E572E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603F0"/>
    <w:multiLevelType w:val="hybridMultilevel"/>
    <w:tmpl w:val="7A3CDFCE"/>
    <w:lvl w:ilvl="0" w:tplc="716C9672">
      <w:start w:val="1"/>
      <w:numFmt w:val="decimal"/>
      <w:lvlText w:val="%1."/>
      <w:lvlJc w:val="left"/>
      <w:pPr>
        <w:tabs>
          <w:tab w:val="num" w:pos="2101"/>
        </w:tabs>
        <w:ind w:left="2101" w:hanging="397"/>
      </w:pPr>
      <w:rPr>
        <w:rFonts w:ascii="Ubuntu Light" w:hAnsi="Ubuntu Light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FD6DBD"/>
    <w:multiLevelType w:val="hybridMultilevel"/>
    <w:tmpl w:val="8ACA0386"/>
    <w:lvl w:ilvl="0" w:tplc="9D007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5147A0"/>
    <w:multiLevelType w:val="hybridMultilevel"/>
    <w:tmpl w:val="33D4D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69547F"/>
    <w:multiLevelType w:val="hybridMultilevel"/>
    <w:tmpl w:val="C8224708"/>
    <w:lvl w:ilvl="0" w:tplc="E572EBD8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>
    <w:nsid w:val="69257316"/>
    <w:multiLevelType w:val="hybridMultilevel"/>
    <w:tmpl w:val="1D627F02"/>
    <w:lvl w:ilvl="0" w:tplc="D4D0DA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B87730"/>
    <w:multiLevelType w:val="multilevel"/>
    <w:tmpl w:val="0F5CB36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  <w:i w:val="0"/>
      </w:rPr>
    </w:lvl>
  </w:abstractNum>
  <w:abstractNum w:abstractNumId="31">
    <w:nsid w:val="6BAF5CBD"/>
    <w:multiLevelType w:val="hybridMultilevel"/>
    <w:tmpl w:val="DE40D2FA"/>
    <w:lvl w:ilvl="0" w:tplc="45D6B1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833A2D"/>
    <w:multiLevelType w:val="hybridMultilevel"/>
    <w:tmpl w:val="E63ADFE8"/>
    <w:lvl w:ilvl="0" w:tplc="4E4E7F2E">
      <w:start w:val="1"/>
      <w:numFmt w:val="decimal"/>
      <w:lvlText w:val="%1."/>
      <w:lvlJc w:val="left"/>
      <w:pPr>
        <w:tabs>
          <w:tab w:val="num" w:pos="2101"/>
        </w:tabs>
        <w:ind w:left="2101" w:hanging="397"/>
      </w:pPr>
      <w:rPr>
        <w:rFonts w:ascii="Ubuntu Light" w:hAnsi="Ubuntu Light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4E24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Ubuntu Light" w:hAnsi="Ubuntu Light" w:cstheme="minorHAns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9F6475"/>
    <w:multiLevelType w:val="hybridMultilevel"/>
    <w:tmpl w:val="3E2EF30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>
    <w:nsid w:val="6E4E6499"/>
    <w:multiLevelType w:val="multilevel"/>
    <w:tmpl w:val="8744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C16C5B"/>
    <w:multiLevelType w:val="hybridMultilevel"/>
    <w:tmpl w:val="5596D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1716C"/>
    <w:multiLevelType w:val="multilevel"/>
    <w:tmpl w:val="0634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033249"/>
    <w:multiLevelType w:val="multilevel"/>
    <w:tmpl w:val="9A042C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34"/>
  </w:num>
  <w:num w:numId="8">
    <w:abstractNumId w:val="10"/>
  </w:num>
  <w:num w:numId="9">
    <w:abstractNumId w:val="17"/>
  </w:num>
  <w:num w:numId="10">
    <w:abstractNumId w:val="20"/>
  </w:num>
  <w:num w:numId="11">
    <w:abstractNumId w:val="5"/>
  </w:num>
  <w:num w:numId="12">
    <w:abstractNumId w:val="11"/>
  </w:num>
  <w:num w:numId="13">
    <w:abstractNumId w:val="14"/>
  </w:num>
  <w:num w:numId="14">
    <w:abstractNumId w:val="37"/>
  </w:num>
  <w:num w:numId="15">
    <w:abstractNumId w:val="36"/>
  </w:num>
  <w:num w:numId="16">
    <w:abstractNumId w:val="27"/>
  </w:num>
  <w:num w:numId="17">
    <w:abstractNumId w:val="19"/>
  </w:num>
  <w:num w:numId="18">
    <w:abstractNumId w:val="29"/>
  </w:num>
  <w:num w:numId="19">
    <w:abstractNumId w:val="30"/>
  </w:num>
  <w:num w:numId="20">
    <w:abstractNumId w:val="18"/>
  </w:num>
  <w:num w:numId="21">
    <w:abstractNumId w:val="26"/>
  </w:num>
  <w:num w:numId="22">
    <w:abstractNumId w:val="31"/>
  </w:num>
  <w:num w:numId="23">
    <w:abstractNumId w:val="13"/>
  </w:num>
  <w:num w:numId="24">
    <w:abstractNumId w:val="32"/>
  </w:num>
  <w:num w:numId="25">
    <w:abstractNumId w:val="8"/>
  </w:num>
  <w:num w:numId="26">
    <w:abstractNumId w:val="25"/>
  </w:num>
  <w:num w:numId="27">
    <w:abstractNumId w:val="12"/>
  </w:num>
  <w:num w:numId="28">
    <w:abstractNumId w:val="6"/>
  </w:num>
  <w:num w:numId="29">
    <w:abstractNumId w:val="33"/>
  </w:num>
  <w:num w:numId="30">
    <w:abstractNumId w:val="16"/>
  </w:num>
  <w:num w:numId="31">
    <w:abstractNumId w:val="9"/>
  </w:num>
  <w:num w:numId="32">
    <w:abstractNumId w:val="35"/>
  </w:num>
  <w:num w:numId="33">
    <w:abstractNumId w:val="23"/>
  </w:num>
  <w:num w:numId="34">
    <w:abstractNumId w:val="7"/>
  </w:num>
  <w:num w:numId="35">
    <w:abstractNumId w:val="24"/>
  </w:num>
  <w:num w:numId="36">
    <w:abstractNumId w:val="15"/>
  </w:num>
  <w:num w:numId="37">
    <w:abstractNumId w:val="28"/>
  </w:num>
  <w:num w:numId="38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B"/>
    <w:rsid w:val="0007747D"/>
    <w:rsid w:val="00253F4E"/>
    <w:rsid w:val="002713D7"/>
    <w:rsid w:val="003306DD"/>
    <w:rsid w:val="003A777A"/>
    <w:rsid w:val="00417ECC"/>
    <w:rsid w:val="004E6218"/>
    <w:rsid w:val="004F1F80"/>
    <w:rsid w:val="00562BD8"/>
    <w:rsid w:val="00597C04"/>
    <w:rsid w:val="005C4DE0"/>
    <w:rsid w:val="005D097B"/>
    <w:rsid w:val="006F1CD6"/>
    <w:rsid w:val="007074F6"/>
    <w:rsid w:val="007B3F8E"/>
    <w:rsid w:val="007C44B7"/>
    <w:rsid w:val="00800142"/>
    <w:rsid w:val="008334E4"/>
    <w:rsid w:val="0086165A"/>
    <w:rsid w:val="00917480"/>
    <w:rsid w:val="00954119"/>
    <w:rsid w:val="00970BD5"/>
    <w:rsid w:val="00976CD7"/>
    <w:rsid w:val="009F5985"/>
    <w:rsid w:val="00A045C2"/>
    <w:rsid w:val="00A5583C"/>
    <w:rsid w:val="00A87953"/>
    <w:rsid w:val="00B5260C"/>
    <w:rsid w:val="00CE6441"/>
    <w:rsid w:val="00D8026D"/>
    <w:rsid w:val="00DC1CEB"/>
    <w:rsid w:val="00DC2702"/>
    <w:rsid w:val="00E55339"/>
    <w:rsid w:val="00E76EBA"/>
    <w:rsid w:val="00EA7324"/>
    <w:rsid w:val="00E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4D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D7"/>
  </w:style>
  <w:style w:type="paragraph" w:styleId="Nagwek1">
    <w:name w:val="heading 1"/>
    <w:basedOn w:val="Normalny"/>
    <w:next w:val="Normalny"/>
    <w:link w:val="Nagwek1Znak"/>
    <w:uiPriority w:val="9"/>
    <w:qFormat/>
    <w:rsid w:val="004E6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D0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9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D09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09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09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D09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D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97B"/>
    <w:rPr>
      <w:b/>
      <w:bCs/>
    </w:rPr>
  </w:style>
  <w:style w:type="character" w:customStyle="1" w:styleId="Odwoaniedokomentarza3">
    <w:name w:val="Odwołanie do komentarza3"/>
    <w:rsid w:val="002713D7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2713D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2713D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awartotabeli">
    <w:name w:val="Zawartość tabeli"/>
    <w:basedOn w:val="Normalny"/>
    <w:rsid w:val="002713D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basedOn w:val="Normalny"/>
    <w:rsid w:val="002713D7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2713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Listapunktowana51">
    <w:name w:val="Lista punktowana 51"/>
    <w:basedOn w:val="Normalny"/>
    <w:rsid w:val="002713D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Hipercze">
    <w:name w:val="Hyperlink"/>
    <w:uiPriority w:val="99"/>
    <w:rsid w:val="00917480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91748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6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62BD8"/>
  </w:style>
  <w:style w:type="paragraph" w:styleId="Tekstpodstawowy2">
    <w:name w:val="Body Text 2"/>
    <w:basedOn w:val="Normalny"/>
    <w:link w:val="Tekstpodstawowy2Znak"/>
    <w:rsid w:val="00562BD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62BD8"/>
    <w:rPr>
      <w:rFonts w:ascii="Verdana" w:eastAsia="Times New Roman" w:hAnsi="Verdana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70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BD5"/>
  </w:style>
  <w:style w:type="paragraph" w:styleId="Tekstdymka">
    <w:name w:val="Balloon Text"/>
    <w:basedOn w:val="Normalny"/>
    <w:link w:val="TekstdymkaZnak"/>
    <w:uiPriority w:val="99"/>
    <w:semiHidden/>
    <w:unhideWhenUsed/>
    <w:rsid w:val="0097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D7"/>
  </w:style>
  <w:style w:type="paragraph" w:styleId="Nagwek1">
    <w:name w:val="heading 1"/>
    <w:basedOn w:val="Normalny"/>
    <w:next w:val="Normalny"/>
    <w:link w:val="Nagwek1Znak"/>
    <w:uiPriority w:val="9"/>
    <w:qFormat/>
    <w:rsid w:val="004E6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D0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9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D09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09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09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D09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D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97B"/>
    <w:rPr>
      <w:b/>
      <w:bCs/>
    </w:rPr>
  </w:style>
  <w:style w:type="character" w:customStyle="1" w:styleId="Odwoaniedokomentarza3">
    <w:name w:val="Odwołanie do komentarza3"/>
    <w:rsid w:val="002713D7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2713D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2713D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awartotabeli">
    <w:name w:val="Zawartość tabeli"/>
    <w:basedOn w:val="Normalny"/>
    <w:rsid w:val="002713D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basedOn w:val="Normalny"/>
    <w:rsid w:val="002713D7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2713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Listapunktowana51">
    <w:name w:val="Lista punktowana 51"/>
    <w:basedOn w:val="Normalny"/>
    <w:rsid w:val="002713D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Hipercze">
    <w:name w:val="Hyperlink"/>
    <w:uiPriority w:val="99"/>
    <w:rsid w:val="00917480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91748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6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62BD8"/>
  </w:style>
  <w:style w:type="paragraph" w:styleId="Tekstpodstawowy2">
    <w:name w:val="Body Text 2"/>
    <w:basedOn w:val="Normalny"/>
    <w:link w:val="Tekstpodstawowy2Znak"/>
    <w:rsid w:val="00562BD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62BD8"/>
    <w:rPr>
      <w:rFonts w:ascii="Verdana" w:eastAsia="Times New Roman" w:hAnsi="Verdana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70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BD5"/>
  </w:style>
  <w:style w:type="paragraph" w:styleId="Tekstdymka">
    <w:name w:val="Balloon Text"/>
    <w:basedOn w:val="Normalny"/>
    <w:link w:val="TekstdymkaZnak"/>
    <w:uiPriority w:val="99"/>
    <w:semiHidden/>
    <w:unhideWhenUsed/>
    <w:rsid w:val="0097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84D4F-B7C1-472C-85D4-4D5C0161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Majcher-MGOPS</dc:creator>
  <cp:lastModifiedBy>Ola Majcher-MGOPS</cp:lastModifiedBy>
  <cp:revision>2</cp:revision>
  <cp:lastPrinted>2025-06-23T09:26:00Z</cp:lastPrinted>
  <dcterms:created xsi:type="dcterms:W3CDTF">2025-06-23T11:52:00Z</dcterms:created>
  <dcterms:modified xsi:type="dcterms:W3CDTF">2025-06-23T11:52:00Z</dcterms:modified>
</cp:coreProperties>
</file>